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521B02">
            <w:pPr>
              <w:pStyle w:val="1"/>
              <w:rPr>
                <w:b w:val="0"/>
                <w:bCs/>
                <w:sz w:val="24"/>
              </w:rPr>
            </w:pPr>
            <w:r>
              <w:rPr>
                <w:b w:val="0"/>
                <w:bCs/>
                <w:sz w:val="24"/>
              </w:rPr>
              <w:t xml:space="preserve">от </w:t>
            </w:r>
            <w:r w:rsidR="00B62686">
              <w:rPr>
                <w:b w:val="0"/>
                <w:bCs/>
                <w:sz w:val="24"/>
              </w:rPr>
              <w:t xml:space="preserve"> </w:t>
            </w:r>
            <w:r w:rsidR="00FE1610">
              <w:rPr>
                <w:b w:val="0"/>
                <w:bCs/>
                <w:sz w:val="24"/>
              </w:rPr>
              <w:t>19.07.2021</w:t>
            </w:r>
          </w:p>
        </w:tc>
        <w:tc>
          <w:tcPr>
            <w:tcW w:w="4984" w:type="dxa"/>
            <w:vAlign w:val="center"/>
          </w:tcPr>
          <w:p w:rsidR="00897FCC" w:rsidRDefault="00897FCC" w:rsidP="00521B02">
            <w:pPr>
              <w:pStyle w:val="1"/>
              <w:rPr>
                <w:b w:val="0"/>
                <w:bCs/>
                <w:sz w:val="24"/>
              </w:rPr>
            </w:pPr>
            <w:r>
              <w:rPr>
                <w:b w:val="0"/>
                <w:bCs/>
                <w:sz w:val="24"/>
              </w:rPr>
              <w:t xml:space="preserve">№  </w:t>
            </w:r>
            <w:r w:rsidR="00FE1610">
              <w:rPr>
                <w:b w:val="0"/>
                <w:bCs/>
                <w:sz w:val="24"/>
              </w:rPr>
              <w:t>179</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FE1610" w:rsidP="00897FCC">
      <w:pPr>
        <w:jc w:val="both"/>
      </w:pPr>
      <w:r>
        <w:t>И.о. Главы</w:t>
      </w:r>
      <w:r w:rsidR="00897FCC" w:rsidRPr="00E319E4">
        <w:t xml:space="preserve"> администрации</w:t>
      </w:r>
      <w:r w:rsidR="00897FCC" w:rsidRPr="00E319E4">
        <w:tab/>
      </w:r>
      <w:r w:rsidR="00897FCC">
        <w:t xml:space="preserve">                                                         </w:t>
      </w:r>
      <w:r>
        <w:t>Е.Н. Артамонова</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   </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п. Балакирево</w:t>
      </w: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A04A9A">
            <w:pPr>
              <w:rPr>
                <w:sz w:val="24"/>
                <w:szCs w:val="24"/>
              </w:rPr>
            </w:pPr>
            <w:r w:rsidRPr="00DC38F1">
              <w:rPr>
                <w:sz w:val="24"/>
                <w:szCs w:val="24"/>
              </w:rPr>
              <w:t>201</w:t>
            </w:r>
            <w:r>
              <w:rPr>
                <w:sz w:val="24"/>
                <w:szCs w:val="24"/>
              </w:rPr>
              <w:t>9</w:t>
            </w:r>
            <w:r w:rsidRPr="00DC38F1">
              <w:rPr>
                <w:sz w:val="24"/>
                <w:szCs w:val="24"/>
              </w:rPr>
              <w:t>-202</w:t>
            </w:r>
            <w:r>
              <w:rPr>
                <w:sz w:val="24"/>
                <w:szCs w:val="24"/>
              </w:rPr>
              <w:t>3</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897FCC" w:rsidRPr="00F33A4C" w:rsidRDefault="00897FCC" w:rsidP="00A04A9A">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sidR="00DD6B94">
              <w:rPr>
                <w:rFonts w:ascii="Times New Roman" w:hAnsi="Times New Roman" w:cs="Times New Roman"/>
                <w:sz w:val="24"/>
                <w:szCs w:val="24"/>
              </w:rPr>
              <w:t xml:space="preserve">– </w:t>
            </w:r>
            <w:r w:rsidR="003A4489">
              <w:rPr>
                <w:rFonts w:ascii="Times New Roman" w:hAnsi="Times New Roman" w:cs="Times New Roman"/>
                <w:sz w:val="24"/>
                <w:szCs w:val="24"/>
              </w:rPr>
              <w:t>2886,39846</w:t>
            </w:r>
            <w:r w:rsidRPr="00F33A4C">
              <w:rPr>
                <w:rFonts w:ascii="Times New Roman" w:hAnsi="Times New Roman" w:cs="Times New Roman"/>
                <w:sz w:val="24"/>
                <w:szCs w:val="24"/>
              </w:rPr>
              <w:t xml:space="preserve">  тыс. рублей, в том числе по годам:</w:t>
            </w:r>
          </w:p>
          <w:p w:rsidR="00897FCC" w:rsidRPr="00F33A4C" w:rsidRDefault="00897FCC" w:rsidP="00A04A9A">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897FCC" w:rsidRPr="008917AF" w:rsidRDefault="00897FCC" w:rsidP="00A04A9A">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sidR="00DD6B94">
              <w:rPr>
                <w:rFonts w:ascii="Times New Roman" w:hAnsi="Times New Roman" w:cs="Times New Roman"/>
                <w:sz w:val="24"/>
                <w:szCs w:val="24"/>
              </w:rPr>
              <w:t>1</w:t>
            </w:r>
            <w:r w:rsidR="00B46A40">
              <w:rPr>
                <w:rFonts w:ascii="Times New Roman" w:hAnsi="Times New Roman" w:cs="Times New Roman"/>
                <w:sz w:val="24"/>
                <w:szCs w:val="24"/>
              </w:rPr>
              <w:t>354,29846</w:t>
            </w:r>
            <w:r w:rsidRPr="008917AF">
              <w:rPr>
                <w:rFonts w:ascii="Times New Roman" w:hAnsi="Times New Roman" w:cs="Times New Roman"/>
                <w:sz w:val="24"/>
                <w:szCs w:val="24"/>
              </w:rPr>
              <w:t xml:space="preserve"> тыс. рублей;</w:t>
            </w:r>
          </w:p>
          <w:p w:rsidR="00897FCC" w:rsidRPr="008917AF" w:rsidRDefault="00897FCC" w:rsidP="00A04A9A">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897FCC" w:rsidRPr="008917AF" w:rsidRDefault="00897FCC" w:rsidP="00A04A9A">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2022 год – 0 тыс. рублей;</w:t>
            </w:r>
          </w:p>
          <w:p w:rsidR="00897FCC" w:rsidRPr="008917AF" w:rsidRDefault="00897FCC" w:rsidP="00A04A9A">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sidR="003A4489">
              <w:rPr>
                <w:rFonts w:ascii="Times New Roman" w:hAnsi="Times New Roman" w:cs="Times New Roman"/>
                <w:sz w:val="24"/>
                <w:szCs w:val="24"/>
              </w:rPr>
              <w:t>1532,1</w:t>
            </w:r>
            <w:r w:rsidRPr="008917AF">
              <w:rPr>
                <w:rFonts w:ascii="Times New Roman" w:hAnsi="Times New Roman" w:cs="Times New Roman"/>
                <w:sz w:val="24"/>
                <w:szCs w:val="24"/>
              </w:rPr>
              <w:t xml:space="preserve"> тыс. рублей.</w:t>
            </w:r>
          </w:p>
          <w:p w:rsidR="00897FCC" w:rsidRPr="00F33A4C" w:rsidRDefault="00897FCC" w:rsidP="00A04A9A">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897FCC" w:rsidRPr="00F33A4C" w:rsidRDefault="00897FCC" w:rsidP="00A04A9A">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sidR="003A4489">
              <w:rPr>
                <w:rFonts w:ascii="Times New Roman" w:hAnsi="Times New Roman" w:cs="Times New Roman"/>
                <w:sz w:val="24"/>
                <w:szCs w:val="24"/>
              </w:rPr>
              <w:t>2311</w:t>
            </w:r>
            <w:r w:rsidR="00B46A40">
              <w:rPr>
                <w:rFonts w:ascii="Times New Roman" w:hAnsi="Times New Roman" w:cs="Times New Roman"/>
                <w:sz w:val="24"/>
                <w:szCs w:val="24"/>
              </w:rPr>
              <w:t>,96227</w:t>
            </w:r>
            <w:r w:rsidRPr="00F33A4C">
              <w:rPr>
                <w:rFonts w:ascii="Times New Roman" w:hAnsi="Times New Roman" w:cs="Times New Roman"/>
                <w:sz w:val="24"/>
                <w:szCs w:val="24"/>
              </w:rPr>
              <w:t xml:space="preserve"> тыс. руб.</w:t>
            </w:r>
          </w:p>
          <w:p w:rsidR="00897FCC" w:rsidRPr="00F33A4C" w:rsidRDefault="00897FCC" w:rsidP="00A04A9A">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местный бюджет – </w:t>
            </w:r>
            <w:r w:rsidR="003A4489">
              <w:rPr>
                <w:rFonts w:ascii="Times New Roman" w:hAnsi="Times New Roman" w:cs="Times New Roman"/>
                <w:sz w:val="24"/>
                <w:szCs w:val="24"/>
              </w:rPr>
              <w:t>574,4</w:t>
            </w:r>
            <w:r w:rsidR="00B46A40">
              <w:rPr>
                <w:rFonts w:ascii="Times New Roman" w:hAnsi="Times New Roman" w:cs="Times New Roman"/>
                <w:sz w:val="24"/>
                <w:szCs w:val="24"/>
              </w:rPr>
              <w:t>3619</w:t>
            </w:r>
            <w:r w:rsidRPr="00F33A4C">
              <w:rPr>
                <w:rFonts w:ascii="Times New Roman" w:hAnsi="Times New Roman" w:cs="Times New Roman"/>
                <w:sz w:val="24"/>
                <w:szCs w:val="24"/>
              </w:rPr>
              <w:t xml:space="preserve"> тыс. руб.</w:t>
            </w:r>
          </w:p>
          <w:p w:rsidR="00897FCC" w:rsidRPr="006E0068" w:rsidRDefault="00897FCC" w:rsidP="00A04A9A">
            <w:pPr>
              <w:ind w:firstLine="188"/>
              <w:rPr>
                <w:sz w:val="24"/>
                <w:szCs w:val="24"/>
              </w:rPr>
            </w:pPr>
            <w:r w:rsidRPr="006E0068">
              <w:rPr>
                <w:sz w:val="24"/>
                <w:szCs w:val="24"/>
              </w:rPr>
              <w:t xml:space="preserve">Объемы и источники финансирования ежегодно уточняются при формировании бюджетов всех уровней на </w:t>
            </w:r>
            <w:r w:rsidRPr="006E0068">
              <w:rPr>
                <w:sz w:val="24"/>
                <w:szCs w:val="24"/>
              </w:rPr>
              <w:lastRenderedPageBreak/>
              <w:t>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Pr="00D26A3A">
        <w:rPr>
          <w:color w:val="000000"/>
          <w:sz w:val="24"/>
          <w:szCs w:val="24"/>
        </w:rPr>
        <w:t>Балакиревски</w:t>
      </w:r>
      <w:r>
        <w:rPr>
          <w:color w:val="000000"/>
          <w:sz w:val="24"/>
          <w:szCs w:val="24"/>
        </w:rPr>
        <w:t>е</w:t>
      </w:r>
      <w:proofErr w:type="spellEnd"/>
      <w:r>
        <w:rPr>
          <w:color w:val="000000"/>
          <w:sz w:val="24"/>
          <w:szCs w:val="24"/>
        </w:rPr>
        <w:t xml:space="preserve"> тепловые сети».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ООО </w:t>
      </w:r>
      <w:r w:rsidRPr="00D26A3A">
        <w:rPr>
          <w:color w:val="000000"/>
          <w:sz w:val="24"/>
          <w:szCs w:val="24"/>
        </w:rPr>
        <w:t>«</w:t>
      </w:r>
      <w:proofErr w:type="spellStart"/>
      <w:r w:rsidRPr="00D26A3A">
        <w:rPr>
          <w:color w:val="000000"/>
          <w:sz w:val="24"/>
          <w:szCs w:val="24"/>
        </w:rPr>
        <w:t>Балакиревские</w:t>
      </w:r>
      <w:proofErr w:type="spellEnd"/>
      <w:r w:rsidRPr="00D26A3A">
        <w:rPr>
          <w:color w:val="000000"/>
          <w:sz w:val="24"/>
          <w:szCs w:val="24"/>
        </w:rPr>
        <w:t xml:space="preserve"> тепловые сети»,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lastRenderedPageBreak/>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теплоснабжения необходимо 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lastRenderedPageBreak/>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FB585D"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2019-2023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FB585D"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9923" w:type="dxa"/>
        <w:tblInd w:w="75" w:type="dxa"/>
        <w:tblLayout w:type="fixed"/>
        <w:tblCellMar>
          <w:top w:w="75" w:type="dxa"/>
          <w:left w:w="75" w:type="dxa"/>
          <w:bottom w:w="75" w:type="dxa"/>
          <w:right w:w="75" w:type="dxa"/>
        </w:tblCellMar>
        <w:tblLook w:val="0000"/>
      </w:tblPr>
      <w:tblGrid>
        <w:gridCol w:w="498"/>
        <w:gridCol w:w="5164"/>
        <w:gridCol w:w="700"/>
        <w:gridCol w:w="718"/>
        <w:gridCol w:w="709"/>
        <w:gridCol w:w="712"/>
        <w:gridCol w:w="709"/>
        <w:gridCol w:w="713"/>
      </w:tblGrid>
      <w:tr w:rsidR="00897FCC" w:rsidTr="00A04A9A">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897FCC" w:rsidRDefault="00897FCC"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5164" w:type="dxa"/>
            <w:vMerge w:val="restart"/>
            <w:tcBorders>
              <w:top w:val="single" w:sz="4" w:space="0" w:color="000000"/>
              <w:left w:val="single" w:sz="4" w:space="0" w:color="000000"/>
              <w:bottom w:val="single" w:sz="4" w:space="0" w:color="000000"/>
            </w:tcBorders>
            <w:shd w:val="clear" w:color="auto" w:fill="auto"/>
            <w:vAlign w:val="center"/>
          </w:tcPr>
          <w:p w:rsidR="00897FCC" w:rsidRDefault="00897FCC" w:rsidP="00A04A9A">
            <w:pPr>
              <w:pStyle w:val="ConsPlusCell"/>
              <w:jc w:val="center"/>
            </w:pPr>
            <w:r>
              <w:t xml:space="preserve">Наименование показателя </w:t>
            </w:r>
          </w:p>
          <w:p w:rsidR="00897FCC" w:rsidRDefault="00897FCC" w:rsidP="00A04A9A">
            <w:pPr>
              <w:pStyle w:val="ConsPlusCell"/>
              <w:jc w:val="center"/>
            </w:pPr>
            <w:r>
              <w:t>(целевого индикатора) Программы</w:t>
            </w:r>
          </w:p>
        </w:tc>
        <w:tc>
          <w:tcPr>
            <w:tcW w:w="700" w:type="dxa"/>
            <w:vMerge w:val="restart"/>
            <w:tcBorders>
              <w:top w:val="single" w:sz="4" w:space="0" w:color="000000"/>
              <w:left w:val="single" w:sz="4" w:space="0" w:color="000000"/>
              <w:bottom w:val="single" w:sz="4" w:space="0" w:color="000000"/>
            </w:tcBorders>
            <w:shd w:val="clear" w:color="auto" w:fill="auto"/>
            <w:vAlign w:val="center"/>
          </w:tcPr>
          <w:p w:rsidR="00897FCC" w:rsidRDefault="00897FCC" w:rsidP="00A04A9A">
            <w:pPr>
              <w:pStyle w:val="ConsPlusCell"/>
              <w:jc w:val="center"/>
              <w:rPr>
                <w:bCs/>
              </w:rPr>
            </w:pPr>
            <w:r>
              <w:t xml:space="preserve">Ед. </w:t>
            </w:r>
            <w:r>
              <w:br/>
            </w:r>
            <w:proofErr w:type="spellStart"/>
            <w:r>
              <w:t>изм</w:t>
            </w:r>
            <w:proofErr w:type="spellEnd"/>
            <w:r>
              <w:t>.</w:t>
            </w:r>
          </w:p>
        </w:tc>
        <w:tc>
          <w:tcPr>
            <w:tcW w:w="35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97FCC" w:rsidRDefault="00897FCC" w:rsidP="00A04A9A">
            <w:pPr>
              <w:pStyle w:val="ConsPlusCell"/>
              <w:jc w:val="center"/>
            </w:pPr>
            <w:r>
              <w:rPr>
                <w:bCs/>
              </w:rPr>
              <w:t>Значение показателя по годам</w:t>
            </w:r>
          </w:p>
        </w:tc>
      </w:tr>
      <w:tr w:rsidR="00897FCC" w:rsidTr="00A04A9A">
        <w:tc>
          <w:tcPr>
            <w:tcW w:w="498" w:type="dxa"/>
            <w:vMerge/>
            <w:tcBorders>
              <w:left w:val="single" w:sz="4" w:space="0" w:color="000000"/>
              <w:bottom w:val="single" w:sz="4" w:space="0" w:color="000000"/>
            </w:tcBorders>
            <w:shd w:val="clear" w:color="auto" w:fill="auto"/>
            <w:vAlign w:val="center"/>
          </w:tcPr>
          <w:p w:rsidR="00897FCC" w:rsidRDefault="00897FCC" w:rsidP="00A04A9A">
            <w:pPr>
              <w:pStyle w:val="ConsPlusCell"/>
              <w:snapToGrid w:val="0"/>
              <w:jc w:val="center"/>
            </w:pPr>
          </w:p>
        </w:tc>
        <w:tc>
          <w:tcPr>
            <w:tcW w:w="5164" w:type="dxa"/>
            <w:vMerge/>
            <w:tcBorders>
              <w:left w:val="single" w:sz="4" w:space="0" w:color="000000"/>
              <w:bottom w:val="single" w:sz="4" w:space="0" w:color="000000"/>
            </w:tcBorders>
            <w:shd w:val="clear" w:color="auto" w:fill="auto"/>
            <w:vAlign w:val="center"/>
          </w:tcPr>
          <w:p w:rsidR="00897FCC" w:rsidRDefault="00897FCC" w:rsidP="00A04A9A">
            <w:pPr>
              <w:pStyle w:val="ConsPlusCell"/>
              <w:snapToGrid w:val="0"/>
              <w:jc w:val="center"/>
            </w:pPr>
          </w:p>
        </w:tc>
        <w:tc>
          <w:tcPr>
            <w:tcW w:w="700" w:type="dxa"/>
            <w:vMerge/>
            <w:tcBorders>
              <w:left w:val="single" w:sz="4" w:space="0" w:color="000000"/>
              <w:bottom w:val="single" w:sz="4" w:space="0" w:color="000000"/>
            </w:tcBorders>
            <w:shd w:val="clear" w:color="auto" w:fill="auto"/>
            <w:vAlign w:val="center"/>
          </w:tcPr>
          <w:p w:rsidR="00897FCC" w:rsidRDefault="00897FCC" w:rsidP="00A04A9A">
            <w:pPr>
              <w:pStyle w:val="ConsPlusCell"/>
              <w:snapToGrid w:val="0"/>
              <w:jc w:val="center"/>
            </w:pPr>
          </w:p>
        </w:tc>
        <w:tc>
          <w:tcPr>
            <w:tcW w:w="718" w:type="dxa"/>
            <w:tcBorders>
              <w:left w:val="single" w:sz="4" w:space="0" w:color="000000"/>
              <w:bottom w:val="single" w:sz="4" w:space="0" w:color="000000"/>
            </w:tcBorders>
            <w:shd w:val="clear" w:color="auto" w:fill="auto"/>
            <w:vAlign w:val="center"/>
          </w:tcPr>
          <w:p w:rsidR="00897FCC" w:rsidRDefault="00897FCC"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897FCC" w:rsidRDefault="00897FCC" w:rsidP="00A04A9A">
            <w:pPr>
              <w:pStyle w:val="ConsPlusCell"/>
              <w:jc w:val="center"/>
              <w:rPr>
                <w:bCs/>
              </w:rPr>
            </w:pPr>
            <w:r>
              <w:rPr>
                <w:bCs/>
              </w:rPr>
              <w:t>2020</w:t>
            </w:r>
          </w:p>
        </w:tc>
        <w:tc>
          <w:tcPr>
            <w:tcW w:w="712" w:type="dxa"/>
            <w:tcBorders>
              <w:left w:val="single" w:sz="4" w:space="0" w:color="auto"/>
              <w:bottom w:val="single" w:sz="4" w:space="0" w:color="000000"/>
            </w:tcBorders>
            <w:shd w:val="clear" w:color="auto" w:fill="auto"/>
            <w:vAlign w:val="center"/>
          </w:tcPr>
          <w:p w:rsidR="00897FCC" w:rsidRDefault="00897FCC"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897FCC" w:rsidRDefault="00897FCC" w:rsidP="00A04A9A">
            <w:pPr>
              <w:pStyle w:val="ConsPlusCell"/>
              <w:jc w:val="center"/>
            </w:pPr>
            <w:r>
              <w:rPr>
                <w:bCs/>
              </w:rPr>
              <w:t>2022</w:t>
            </w:r>
          </w:p>
        </w:tc>
        <w:tc>
          <w:tcPr>
            <w:tcW w:w="713" w:type="dxa"/>
            <w:tcBorders>
              <w:left w:val="single" w:sz="4" w:space="0" w:color="auto"/>
              <w:bottom w:val="single" w:sz="4" w:space="0" w:color="000000"/>
              <w:right w:val="single" w:sz="4" w:space="0" w:color="000000"/>
            </w:tcBorders>
            <w:shd w:val="clear" w:color="auto" w:fill="auto"/>
            <w:vAlign w:val="center"/>
          </w:tcPr>
          <w:p w:rsidR="00897FCC" w:rsidRDefault="00897FCC" w:rsidP="00A04A9A">
            <w:pPr>
              <w:pStyle w:val="ConsPlusCell"/>
              <w:jc w:val="center"/>
            </w:pPr>
            <w:r>
              <w:t>2023</w:t>
            </w:r>
          </w:p>
        </w:tc>
      </w:tr>
      <w:tr w:rsidR="00897FCC" w:rsidTr="00A04A9A">
        <w:trPr>
          <w:trHeight w:val="531"/>
        </w:trPr>
        <w:tc>
          <w:tcPr>
            <w:tcW w:w="498" w:type="dxa"/>
            <w:tcBorders>
              <w:left w:val="single" w:sz="4" w:space="0" w:color="000000"/>
              <w:bottom w:val="single" w:sz="4" w:space="0" w:color="auto"/>
            </w:tcBorders>
            <w:shd w:val="clear" w:color="auto" w:fill="auto"/>
          </w:tcPr>
          <w:p w:rsidR="00897FCC" w:rsidRDefault="00897FCC" w:rsidP="00A04A9A">
            <w:pPr>
              <w:pStyle w:val="ConsPlusCell"/>
            </w:pPr>
            <w:r>
              <w:t>1.</w:t>
            </w:r>
          </w:p>
        </w:tc>
        <w:tc>
          <w:tcPr>
            <w:tcW w:w="5164" w:type="dxa"/>
            <w:tcBorders>
              <w:left w:val="single" w:sz="4" w:space="0" w:color="000000"/>
              <w:bottom w:val="single" w:sz="4" w:space="0" w:color="auto"/>
            </w:tcBorders>
            <w:shd w:val="clear" w:color="auto" w:fill="auto"/>
          </w:tcPr>
          <w:p w:rsidR="00897FCC" w:rsidRDefault="00897FCC" w:rsidP="00A04A9A">
            <w:pPr>
              <w:pStyle w:val="ConsPlusCell"/>
            </w:pPr>
            <w:r w:rsidRPr="00B805CE">
              <w:rPr>
                <w:color w:val="000000"/>
              </w:rPr>
              <w:t>КПД котельного оборудования при сжигании природного газа.</w:t>
            </w:r>
          </w:p>
        </w:tc>
        <w:tc>
          <w:tcPr>
            <w:tcW w:w="700" w:type="dxa"/>
            <w:tcBorders>
              <w:left w:val="single" w:sz="4" w:space="0" w:color="000000"/>
              <w:bottom w:val="single" w:sz="4" w:space="0" w:color="auto"/>
            </w:tcBorders>
            <w:shd w:val="clear" w:color="auto" w:fill="auto"/>
            <w:vAlign w:val="center"/>
          </w:tcPr>
          <w:p w:rsidR="00897FCC" w:rsidRDefault="00897FCC" w:rsidP="00A04A9A">
            <w:pPr>
              <w:pStyle w:val="ConsPlusCell"/>
              <w:jc w:val="center"/>
            </w:pPr>
            <w:r>
              <w:t>%</w:t>
            </w:r>
          </w:p>
        </w:tc>
        <w:tc>
          <w:tcPr>
            <w:tcW w:w="718" w:type="dxa"/>
            <w:tcBorders>
              <w:left w:val="single" w:sz="4" w:space="0" w:color="000000"/>
              <w:bottom w:val="single" w:sz="4" w:space="0" w:color="auto"/>
            </w:tcBorders>
            <w:shd w:val="clear" w:color="auto" w:fill="auto"/>
            <w:vAlign w:val="center"/>
          </w:tcPr>
          <w:p w:rsidR="00897FCC" w:rsidRDefault="00897FCC" w:rsidP="00A04A9A">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897FCC" w:rsidRDefault="00897FCC" w:rsidP="00A04A9A">
            <w:pPr>
              <w:jc w:val="center"/>
              <w:rPr>
                <w:sz w:val="24"/>
                <w:szCs w:val="24"/>
              </w:rPr>
            </w:pPr>
            <w:r>
              <w:rPr>
                <w:sz w:val="24"/>
                <w:szCs w:val="24"/>
              </w:rPr>
              <w:t>90</w:t>
            </w:r>
          </w:p>
        </w:tc>
        <w:tc>
          <w:tcPr>
            <w:tcW w:w="712" w:type="dxa"/>
            <w:tcBorders>
              <w:left w:val="single" w:sz="4" w:space="0" w:color="auto"/>
              <w:bottom w:val="single" w:sz="4" w:space="0" w:color="auto"/>
            </w:tcBorders>
            <w:shd w:val="clear" w:color="auto" w:fill="auto"/>
            <w:vAlign w:val="center"/>
          </w:tcPr>
          <w:p w:rsidR="00897FCC" w:rsidRDefault="00897FCC" w:rsidP="00A04A9A">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897FCC" w:rsidRDefault="00897FCC" w:rsidP="00A04A9A">
            <w:pPr>
              <w:jc w:val="center"/>
            </w:pPr>
            <w:r>
              <w:rPr>
                <w:sz w:val="24"/>
                <w:szCs w:val="24"/>
              </w:rPr>
              <w:t>92</w:t>
            </w:r>
          </w:p>
        </w:tc>
        <w:tc>
          <w:tcPr>
            <w:tcW w:w="713" w:type="dxa"/>
            <w:tcBorders>
              <w:left w:val="single" w:sz="4" w:space="0" w:color="auto"/>
              <w:bottom w:val="single" w:sz="4" w:space="0" w:color="auto"/>
              <w:right w:val="single" w:sz="4" w:space="0" w:color="000000"/>
            </w:tcBorders>
            <w:shd w:val="clear" w:color="auto" w:fill="auto"/>
            <w:vAlign w:val="center"/>
          </w:tcPr>
          <w:p w:rsidR="00897FCC" w:rsidRPr="00B805CE" w:rsidRDefault="00897FCC" w:rsidP="00A04A9A">
            <w:pPr>
              <w:jc w:val="center"/>
              <w:rPr>
                <w:sz w:val="24"/>
                <w:szCs w:val="24"/>
              </w:rPr>
            </w:pPr>
            <w:r w:rsidRPr="00B805CE">
              <w:rPr>
                <w:sz w:val="24"/>
                <w:szCs w:val="24"/>
              </w:rPr>
              <w:t>93</w:t>
            </w:r>
          </w:p>
        </w:tc>
      </w:tr>
      <w:tr w:rsidR="00897FCC" w:rsidTr="00A04A9A">
        <w:trPr>
          <w:trHeight w:val="1182"/>
        </w:trPr>
        <w:tc>
          <w:tcPr>
            <w:tcW w:w="498" w:type="dxa"/>
            <w:tcBorders>
              <w:top w:val="single" w:sz="4" w:space="0" w:color="auto"/>
              <w:left w:val="single" w:sz="4" w:space="0" w:color="000000"/>
              <w:bottom w:val="single" w:sz="4" w:space="0" w:color="auto"/>
            </w:tcBorders>
            <w:shd w:val="clear" w:color="auto" w:fill="auto"/>
          </w:tcPr>
          <w:p w:rsidR="00897FCC" w:rsidRDefault="00897FCC" w:rsidP="00A04A9A">
            <w:pPr>
              <w:pStyle w:val="ConsPlusCell"/>
            </w:pPr>
            <w:r>
              <w:t>2.</w:t>
            </w:r>
          </w:p>
        </w:tc>
        <w:tc>
          <w:tcPr>
            <w:tcW w:w="5164" w:type="dxa"/>
            <w:tcBorders>
              <w:top w:val="single" w:sz="4" w:space="0" w:color="auto"/>
              <w:left w:val="single" w:sz="4" w:space="0" w:color="000000"/>
              <w:bottom w:val="single" w:sz="4" w:space="0" w:color="auto"/>
            </w:tcBorders>
            <w:shd w:val="clear" w:color="auto" w:fill="auto"/>
          </w:tcPr>
          <w:p w:rsidR="00897FCC" w:rsidRDefault="00897FCC"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0" w:type="dxa"/>
            <w:tcBorders>
              <w:top w:val="single" w:sz="4" w:space="0" w:color="auto"/>
              <w:left w:val="single" w:sz="4" w:space="0" w:color="000000"/>
              <w:bottom w:val="single" w:sz="4" w:space="0" w:color="auto"/>
            </w:tcBorders>
            <w:shd w:val="clear" w:color="auto" w:fill="auto"/>
            <w:vAlign w:val="center"/>
          </w:tcPr>
          <w:p w:rsidR="00897FCC" w:rsidRDefault="00897FCC" w:rsidP="00A04A9A">
            <w:pPr>
              <w:pStyle w:val="ConsPlusCell"/>
              <w:jc w:val="center"/>
            </w:pPr>
            <w:r>
              <w:t>%</w:t>
            </w:r>
          </w:p>
        </w:tc>
        <w:tc>
          <w:tcPr>
            <w:tcW w:w="718" w:type="dxa"/>
            <w:tcBorders>
              <w:top w:val="single" w:sz="4" w:space="0" w:color="auto"/>
              <w:left w:val="single" w:sz="4" w:space="0" w:color="000000"/>
              <w:bottom w:val="single" w:sz="4" w:space="0" w:color="auto"/>
            </w:tcBorders>
            <w:shd w:val="clear" w:color="auto" w:fill="auto"/>
            <w:vAlign w:val="center"/>
          </w:tcPr>
          <w:p w:rsidR="00897FCC" w:rsidRDefault="00897FCC"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897FCC" w:rsidRDefault="00897FCC" w:rsidP="00A04A9A">
            <w:pPr>
              <w:jc w:val="center"/>
              <w:rPr>
                <w:sz w:val="24"/>
                <w:szCs w:val="24"/>
              </w:rPr>
            </w:pPr>
            <w:r>
              <w:rPr>
                <w:sz w:val="24"/>
                <w:szCs w:val="24"/>
              </w:rPr>
              <w:t>60</w:t>
            </w:r>
          </w:p>
        </w:tc>
        <w:tc>
          <w:tcPr>
            <w:tcW w:w="712" w:type="dxa"/>
            <w:tcBorders>
              <w:top w:val="single" w:sz="4" w:space="0" w:color="auto"/>
              <w:left w:val="single" w:sz="4" w:space="0" w:color="auto"/>
              <w:bottom w:val="single" w:sz="4" w:space="0" w:color="auto"/>
            </w:tcBorders>
            <w:shd w:val="clear" w:color="auto" w:fill="auto"/>
            <w:vAlign w:val="center"/>
          </w:tcPr>
          <w:p w:rsidR="00897FCC" w:rsidRDefault="00897FCC"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897FCC" w:rsidRDefault="00897FCC" w:rsidP="00A04A9A">
            <w:pPr>
              <w:jc w:val="center"/>
            </w:pPr>
            <w:r>
              <w:rPr>
                <w:sz w:val="24"/>
                <w:szCs w:val="24"/>
              </w:rPr>
              <w:t>40</w:t>
            </w:r>
          </w:p>
        </w:tc>
        <w:tc>
          <w:tcPr>
            <w:tcW w:w="713" w:type="dxa"/>
            <w:tcBorders>
              <w:top w:val="single" w:sz="4" w:space="0" w:color="auto"/>
              <w:left w:val="single" w:sz="4" w:space="0" w:color="auto"/>
              <w:bottom w:val="single" w:sz="4" w:space="0" w:color="auto"/>
              <w:right w:val="single" w:sz="4" w:space="0" w:color="000000"/>
            </w:tcBorders>
            <w:shd w:val="clear" w:color="auto" w:fill="auto"/>
            <w:vAlign w:val="center"/>
          </w:tcPr>
          <w:p w:rsidR="00897FCC" w:rsidRPr="00B805CE" w:rsidRDefault="00897FCC" w:rsidP="00A04A9A">
            <w:pPr>
              <w:jc w:val="center"/>
              <w:rPr>
                <w:sz w:val="24"/>
                <w:szCs w:val="24"/>
              </w:rPr>
            </w:pPr>
            <w:r>
              <w:rPr>
                <w:sz w:val="24"/>
                <w:szCs w:val="24"/>
              </w:rPr>
              <w:t>2</w:t>
            </w:r>
            <w:r w:rsidRPr="00B805CE">
              <w:rPr>
                <w:sz w:val="24"/>
                <w:szCs w:val="24"/>
              </w:rPr>
              <w:t>0</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lastRenderedPageBreak/>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bookmarkStart w:id="23" w:name="P305"/>
      <w:bookmarkEnd w:id="23"/>
    </w:p>
    <w:p w:rsidR="00D27A1C" w:rsidRDefault="00D27A1C" w:rsidP="00897FCC">
      <w:pPr>
        <w:pStyle w:val="ConsPlusNormal"/>
        <w:ind w:right="-567" w:firstLine="0"/>
        <w:jc w:val="center"/>
        <w:rPr>
          <w:rFonts w:ascii="Times New Roman" w:hAnsi="Times New Roman" w:cs="Times New Roman"/>
          <w:b/>
          <w:sz w:val="24"/>
          <w:szCs w:val="24"/>
        </w:rPr>
      </w:pPr>
    </w:p>
    <w:p w:rsidR="00897FCC" w:rsidRPr="00916B38" w:rsidRDefault="00897FCC" w:rsidP="00897FCC">
      <w:pPr>
        <w:pStyle w:val="ConsPlusNormal"/>
        <w:ind w:right="-567" w:firstLine="0"/>
        <w:jc w:val="center"/>
        <w:rPr>
          <w:rFonts w:ascii="Times New Roman" w:hAnsi="Times New Roman" w:cs="Times New Roman"/>
          <w:b/>
          <w:sz w:val="24"/>
          <w:szCs w:val="24"/>
        </w:rPr>
      </w:pPr>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897FCC" w:rsidRDefault="00897FCC" w:rsidP="00897FCC">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897FCC" w:rsidRDefault="00897FCC" w:rsidP="00897FCC">
      <w:pPr>
        <w:pStyle w:val="ConsPlusNormal"/>
        <w:jc w:val="both"/>
      </w:pPr>
    </w:p>
    <w:tbl>
      <w:tblPr>
        <w:tblW w:w="9734"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381"/>
        <w:gridCol w:w="1164"/>
        <w:gridCol w:w="1134"/>
        <w:gridCol w:w="1025"/>
        <w:gridCol w:w="1025"/>
        <w:gridCol w:w="1134"/>
      </w:tblGrid>
      <w:tr w:rsidR="00897FCC" w:rsidTr="00A04A9A">
        <w:tc>
          <w:tcPr>
            <w:tcW w:w="1871" w:type="dxa"/>
            <w:vMerge w:val="restart"/>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2381" w:type="dxa"/>
            <w:vMerge w:val="restart"/>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5482" w:type="dxa"/>
            <w:gridSpan w:val="5"/>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897FCC" w:rsidTr="00A04A9A">
        <w:tc>
          <w:tcPr>
            <w:tcW w:w="1871" w:type="dxa"/>
            <w:vMerge/>
          </w:tcPr>
          <w:p w:rsidR="00897FCC" w:rsidRPr="00916B38" w:rsidRDefault="00897FCC" w:rsidP="00A04A9A">
            <w:pPr>
              <w:rPr>
                <w:b/>
              </w:rPr>
            </w:pPr>
          </w:p>
        </w:tc>
        <w:tc>
          <w:tcPr>
            <w:tcW w:w="2381" w:type="dxa"/>
            <w:vMerge/>
          </w:tcPr>
          <w:p w:rsidR="00897FCC" w:rsidRPr="00916B38" w:rsidRDefault="00897FCC" w:rsidP="00A04A9A">
            <w:pPr>
              <w:rPr>
                <w:b/>
              </w:rPr>
            </w:pPr>
          </w:p>
        </w:tc>
        <w:tc>
          <w:tcPr>
            <w:tcW w:w="1164"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2019 год</w:t>
            </w:r>
          </w:p>
        </w:tc>
        <w:tc>
          <w:tcPr>
            <w:tcW w:w="1134"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2020 год</w:t>
            </w:r>
          </w:p>
        </w:tc>
        <w:tc>
          <w:tcPr>
            <w:tcW w:w="1025"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2021 год</w:t>
            </w:r>
          </w:p>
        </w:tc>
        <w:tc>
          <w:tcPr>
            <w:tcW w:w="1025"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2022 год</w:t>
            </w:r>
          </w:p>
        </w:tc>
        <w:tc>
          <w:tcPr>
            <w:tcW w:w="1134"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2023 год</w:t>
            </w:r>
          </w:p>
        </w:tc>
      </w:tr>
      <w:tr w:rsidR="00897FCC" w:rsidTr="00A04A9A">
        <w:tc>
          <w:tcPr>
            <w:tcW w:w="1871"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2381"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1164" w:type="dxa"/>
          </w:tcPr>
          <w:p w:rsidR="00897FCC" w:rsidRPr="00916B38" w:rsidRDefault="00897FCC" w:rsidP="00A04A9A">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1134"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025"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1025" w:type="dxa"/>
          </w:tcPr>
          <w:p w:rsidR="00897FCC" w:rsidRPr="00916B38" w:rsidRDefault="00897FCC" w:rsidP="00A04A9A">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1134" w:type="dxa"/>
          </w:tcPr>
          <w:p w:rsidR="00897FCC" w:rsidRPr="00916B38" w:rsidRDefault="00897FCC" w:rsidP="00A04A9A">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r>
      <w:tr w:rsidR="00897FCC" w:rsidTr="00A04A9A">
        <w:trPr>
          <w:trHeight w:val="259"/>
        </w:trPr>
        <w:tc>
          <w:tcPr>
            <w:tcW w:w="1871" w:type="dxa"/>
            <w:vMerge w:val="restart"/>
          </w:tcPr>
          <w:p w:rsidR="00897FCC" w:rsidRPr="00916B38" w:rsidRDefault="00897FCC" w:rsidP="00A04A9A">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2381" w:type="dxa"/>
          </w:tcPr>
          <w:p w:rsidR="00897FCC" w:rsidRPr="00916B38" w:rsidRDefault="00897FCC" w:rsidP="00A04A9A">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1164" w:type="dxa"/>
            <w:vAlign w:val="center"/>
          </w:tcPr>
          <w:p w:rsidR="00897FCC" w:rsidRPr="00916B38" w:rsidRDefault="00897FC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897FCC" w:rsidRPr="00916B38" w:rsidRDefault="00897FC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25" w:type="dxa"/>
            <w:vAlign w:val="center"/>
          </w:tcPr>
          <w:p w:rsidR="00897FCC" w:rsidRPr="00916B38" w:rsidRDefault="00897FC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25" w:type="dxa"/>
            <w:vAlign w:val="center"/>
          </w:tcPr>
          <w:p w:rsidR="00897FCC" w:rsidRPr="00916B38" w:rsidRDefault="00897FC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897FCC" w:rsidRPr="00916B38" w:rsidRDefault="00897FC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897FCC" w:rsidTr="00A04A9A">
        <w:trPr>
          <w:trHeight w:val="120"/>
        </w:trPr>
        <w:tc>
          <w:tcPr>
            <w:tcW w:w="1871" w:type="dxa"/>
            <w:vMerge/>
          </w:tcPr>
          <w:p w:rsidR="00897FCC" w:rsidRPr="00916B38" w:rsidRDefault="00897FCC" w:rsidP="00A04A9A">
            <w:pPr>
              <w:pStyle w:val="ConsPlusNormal"/>
              <w:rPr>
                <w:rFonts w:ascii="Times New Roman" w:hAnsi="Times New Roman" w:cs="Times New Roman"/>
                <w:szCs w:val="22"/>
              </w:rPr>
            </w:pPr>
          </w:p>
        </w:tc>
        <w:tc>
          <w:tcPr>
            <w:tcW w:w="2381" w:type="dxa"/>
          </w:tcPr>
          <w:p w:rsidR="00897FCC" w:rsidRDefault="00897FCC" w:rsidP="00A04A9A">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1164" w:type="dxa"/>
            <w:vAlign w:val="center"/>
          </w:tcPr>
          <w:p w:rsidR="00897FCC" w:rsidRPr="00916B38" w:rsidRDefault="00897FC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897FCC" w:rsidRPr="00916B38" w:rsidRDefault="00B46A40" w:rsidP="00A04A9A">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025" w:type="dxa"/>
            <w:vAlign w:val="center"/>
          </w:tcPr>
          <w:p w:rsidR="00897FCC" w:rsidRPr="00916B38" w:rsidRDefault="00D27A1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25" w:type="dxa"/>
            <w:vAlign w:val="center"/>
          </w:tcPr>
          <w:p w:rsidR="00897FCC" w:rsidRPr="00916B38" w:rsidRDefault="00D27A1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897FCC" w:rsidRPr="00916B38" w:rsidRDefault="00ED6F61" w:rsidP="00A04A9A">
            <w:pPr>
              <w:pStyle w:val="ConsPlusNormal"/>
              <w:ind w:firstLine="0"/>
              <w:jc w:val="center"/>
              <w:rPr>
                <w:rFonts w:ascii="Times New Roman" w:hAnsi="Times New Roman" w:cs="Times New Roman"/>
                <w:szCs w:val="22"/>
              </w:rPr>
            </w:pPr>
            <w:r>
              <w:rPr>
                <w:rFonts w:ascii="Times New Roman" w:hAnsi="Times New Roman" w:cs="Times New Roman"/>
                <w:szCs w:val="22"/>
              </w:rPr>
              <w:t>1215,0</w:t>
            </w:r>
          </w:p>
        </w:tc>
      </w:tr>
      <w:tr w:rsidR="00897FCC" w:rsidTr="00A04A9A">
        <w:tc>
          <w:tcPr>
            <w:tcW w:w="1871" w:type="dxa"/>
            <w:vMerge/>
          </w:tcPr>
          <w:p w:rsidR="00897FCC" w:rsidRPr="00916B38" w:rsidRDefault="00897FCC" w:rsidP="00A04A9A"/>
        </w:tc>
        <w:tc>
          <w:tcPr>
            <w:tcW w:w="2381" w:type="dxa"/>
          </w:tcPr>
          <w:p w:rsidR="00897FCC" w:rsidRPr="00916B38" w:rsidRDefault="00897FCC" w:rsidP="00A04A9A">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1164" w:type="dxa"/>
            <w:vAlign w:val="center"/>
          </w:tcPr>
          <w:p w:rsidR="00897FCC" w:rsidRPr="00916B38" w:rsidRDefault="00897FC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897FCC" w:rsidRPr="00916B38" w:rsidRDefault="00865FAB" w:rsidP="00A04A9A">
            <w:pPr>
              <w:pStyle w:val="ConsPlusNormal"/>
              <w:ind w:firstLine="0"/>
              <w:jc w:val="center"/>
              <w:rPr>
                <w:rFonts w:ascii="Times New Roman" w:hAnsi="Times New Roman" w:cs="Times New Roman"/>
                <w:szCs w:val="22"/>
              </w:rPr>
            </w:pPr>
            <w:r>
              <w:rPr>
                <w:rFonts w:ascii="Times New Roman" w:hAnsi="Times New Roman" w:cs="Times New Roman"/>
                <w:szCs w:val="22"/>
              </w:rPr>
              <w:t>2</w:t>
            </w:r>
            <w:r w:rsidR="00B46A40">
              <w:rPr>
                <w:rFonts w:ascii="Times New Roman" w:hAnsi="Times New Roman" w:cs="Times New Roman"/>
                <w:szCs w:val="22"/>
              </w:rPr>
              <w:t>57,33619</w:t>
            </w:r>
          </w:p>
        </w:tc>
        <w:tc>
          <w:tcPr>
            <w:tcW w:w="1025" w:type="dxa"/>
            <w:vAlign w:val="center"/>
          </w:tcPr>
          <w:p w:rsidR="00897FCC" w:rsidRPr="00916B38" w:rsidRDefault="00D27A1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025" w:type="dxa"/>
            <w:vAlign w:val="center"/>
          </w:tcPr>
          <w:p w:rsidR="00897FCC" w:rsidRPr="00916B38" w:rsidRDefault="00D27A1C" w:rsidP="00A04A9A">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897FCC" w:rsidRPr="00916B38" w:rsidRDefault="00ED6F61" w:rsidP="00A04A9A">
            <w:pPr>
              <w:pStyle w:val="ConsPlusNormal"/>
              <w:ind w:firstLine="0"/>
              <w:jc w:val="center"/>
              <w:rPr>
                <w:rFonts w:ascii="Times New Roman" w:hAnsi="Times New Roman" w:cs="Times New Roman"/>
                <w:szCs w:val="22"/>
              </w:rPr>
            </w:pPr>
            <w:r>
              <w:rPr>
                <w:rFonts w:ascii="Times New Roman" w:hAnsi="Times New Roman" w:cs="Times New Roman"/>
                <w:szCs w:val="22"/>
              </w:rPr>
              <w:t>317,1</w:t>
            </w:r>
          </w:p>
        </w:tc>
      </w:tr>
      <w:tr w:rsidR="00897FCC" w:rsidTr="00A04A9A">
        <w:tc>
          <w:tcPr>
            <w:tcW w:w="1871" w:type="dxa"/>
            <w:vMerge/>
          </w:tcPr>
          <w:p w:rsidR="00897FCC" w:rsidRPr="00916B38" w:rsidRDefault="00897FCC" w:rsidP="00A04A9A"/>
        </w:tc>
        <w:tc>
          <w:tcPr>
            <w:tcW w:w="2381" w:type="dxa"/>
          </w:tcPr>
          <w:p w:rsidR="00897FCC" w:rsidRPr="00916B38" w:rsidRDefault="00897FCC" w:rsidP="00A04A9A">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1164" w:type="dxa"/>
            <w:vAlign w:val="center"/>
          </w:tcPr>
          <w:p w:rsidR="00897FCC" w:rsidRPr="00DE5EED" w:rsidRDefault="00D27A1C" w:rsidP="00A04A9A">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134" w:type="dxa"/>
            <w:vAlign w:val="center"/>
          </w:tcPr>
          <w:p w:rsidR="00897FCC" w:rsidRPr="00DE5EED" w:rsidRDefault="00865FAB" w:rsidP="00B46A40">
            <w:pPr>
              <w:pStyle w:val="ConsPlusNormal"/>
              <w:ind w:firstLine="0"/>
              <w:jc w:val="center"/>
              <w:rPr>
                <w:rFonts w:ascii="Times New Roman" w:hAnsi="Times New Roman" w:cs="Times New Roman"/>
                <w:b/>
                <w:szCs w:val="22"/>
              </w:rPr>
            </w:pPr>
            <w:r>
              <w:rPr>
                <w:rFonts w:ascii="Times New Roman" w:hAnsi="Times New Roman" w:cs="Times New Roman"/>
                <w:b/>
                <w:szCs w:val="22"/>
              </w:rPr>
              <w:t>1</w:t>
            </w:r>
            <w:r w:rsidR="00B46A40">
              <w:rPr>
                <w:rFonts w:ascii="Times New Roman" w:hAnsi="Times New Roman" w:cs="Times New Roman"/>
                <w:b/>
                <w:szCs w:val="22"/>
              </w:rPr>
              <w:t>354,29846</w:t>
            </w:r>
          </w:p>
        </w:tc>
        <w:tc>
          <w:tcPr>
            <w:tcW w:w="1025" w:type="dxa"/>
            <w:vAlign w:val="center"/>
          </w:tcPr>
          <w:p w:rsidR="00897FCC" w:rsidRPr="00DE5EED" w:rsidRDefault="00897FCC" w:rsidP="00A04A9A">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025" w:type="dxa"/>
            <w:vAlign w:val="center"/>
          </w:tcPr>
          <w:p w:rsidR="00897FCC" w:rsidRPr="00DE5EED" w:rsidRDefault="00897FCC" w:rsidP="00A04A9A">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1134" w:type="dxa"/>
            <w:vAlign w:val="center"/>
          </w:tcPr>
          <w:p w:rsidR="00897FCC" w:rsidRPr="00DE5EED" w:rsidRDefault="00ED6F61" w:rsidP="00A04A9A">
            <w:pPr>
              <w:pStyle w:val="ConsPlusNormal"/>
              <w:ind w:firstLine="0"/>
              <w:jc w:val="center"/>
              <w:rPr>
                <w:rFonts w:ascii="Times New Roman" w:hAnsi="Times New Roman" w:cs="Times New Roman"/>
                <w:b/>
                <w:szCs w:val="22"/>
              </w:rPr>
            </w:pPr>
            <w:r>
              <w:rPr>
                <w:rFonts w:ascii="Times New Roman" w:hAnsi="Times New Roman" w:cs="Times New Roman"/>
                <w:b/>
                <w:szCs w:val="22"/>
              </w:rPr>
              <w:t>1532,1</w:t>
            </w:r>
          </w:p>
        </w:tc>
      </w:tr>
      <w:tr w:rsidR="00897FCC" w:rsidTr="00A04A9A">
        <w:tc>
          <w:tcPr>
            <w:tcW w:w="1871" w:type="dxa"/>
            <w:vMerge/>
          </w:tcPr>
          <w:p w:rsidR="00897FCC" w:rsidRPr="00916B38" w:rsidRDefault="00897FCC" w:rsidP="00A04A9A"/>
        </w:tc>
        <w:tc>
          <w:tcPr>
            <w:tcW w:w="2381" w:type="dxa"/>
          </w:tcPr>
          <w:p w:rsidR="00897FCC" w:rsidRPr="00E31FBA" w:rsidRDefault="00897FCC" w:rsidP="00A04A9A">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2023 гг.</w:t>
            </w:r>
          </w:p>
        </w:tc>
        <w:tc>
          <w:tcPr>
            <w:tcW w:w="5482" w:type="dxa"/>
            <w:gridSpan w:val="5"/>
          </w:tcPr>
          <w:p w:rsidR="00897FCC" w:rsidRPr="00E31FBA" w:rsidRDefault="00ED6F61" w:rsidP="00A04A9A">
            <w:pPr>
              <w:pStyle w:val="ConsPlusNormal"/>
              <w:ind w:firstLine="0"/>
              <w:jc w:val="center"/>
              <w:rPr>
                <w:rFonts w:ascii="Times New Roman" w:hAnsi="Times New Roman" w:cs="Times New Roman"/>
                <w:b/>
                <w:szCs w:val="22"/>
              </w:rPr>
            </w:pPr>
            <w:r>
              <w:rPr>
                <w:rFonts w:ascii="Times New Roman" w:hAnsi="Times New Roman" w:cs="Times New Roman"/>
                <w:b/>
                <w:szCs w:val="22"/>
              </w:rPr>
              <w:t>2886,39846</w:t>
            </w:r>
          </w:p>
        </w:tc>
      </w:tr>
    </w:tbl>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Default="00897FCC" w:rsidP="00897FCC">
      <w:pPr>
        <w:jc w:val="right"/>
        <w:rPr>
          <w:sz w:val="24"/>
          <w:szCs w:val="24"/>
        </w:rPr>
      </w:pPr>
    </w:p>
    <w:p w:rsidR="00897FCC" w:rsidRDefault="00897FCC" w:rsidP="00897FCC">
      <w:pPr>
        <w:jc w:val="center"/>
        <w:rPr>
          <w:b/>
          <w:sz w:val="24"/>
          <w:szCs w:val="24"/>
        </w:rPr>
      </w:pPr>
      <w:r w:rsidRPr="007D5587">
        <w:rPr>
          <w:b/>
          <w:sz w:val="24"/>
          <w:szCs w:val="24"/>
        </w:rPr>
        <w:t xml:space="preserve"> ПЕРЕЧЕНЬ МЕРОПРИЯТИЙ МУНИЦИПАЛЬНОЙ ПРОГРАММЫ</w:t>
      </w:r>
    </w:p>
    <w:p w:rsidR="00C55810" w:rsidRDefault="00C55810" w:rsidP="00897FCC">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C55810" w:rsidRPr="005D4914" w:rsidTr="00C55810">
        <w:trPr>
          <w:trHeight w:val="2208"/>
        </w:trPr>
        <w:tc>
          <w:tcPr>
            <w:tcW w:w="539" w:type="dxa"/>
            <w:vMerge w:val="restart"/>
          </w:tcPr>
          <w:p w:rsidR="00C55810" w:rsidRPr="002F29CC" w:rsidRDefault="00C55810" w:rsidP="0065657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C55810" w:rsidRPr="005D4914" w:rsidRDefault="00C55810" w:rsidP="0065657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C55810" w:rsidRPr="005D4914" w:rsidRDefault="00C55810" w:rsidP="00C5581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C55810" w:rsidRPr="005D4914" w:rsidRDefault="00C55810" w:rsidP="00C55810">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C55810" w:rsidRPr="005D4914" w:rsidRDefault="00C55810" w:rsidP="00C5581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C55810" w:rsidRPr="005D4914" w:rsidRDefault="00C55810" w:rsidP="00C5581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C55810" w:rsidRPr="005D4914" w:rsidTr="00C55810">
        <w:tc>
          <w:tcPr>
            <w:tcW w:w="539" w:type="dxa"/>
            <w:vMerge/>
          </w:tcPr>
          <w:p w:rsidR="00C55810" w:rsidRPr="005D4914" w:rsidRDefault="00C55810" w:rsidP="00656572">
            <w:pPr>
              <w:rPr>
                <w:b/>
                <w:sz w:val="24"/>
                <w:szCs w:val="24"/>
              </w:rPr>
            </w:pPr>
          </w:p>
        </w:tc>
        <w:tc>
          <w:tcPr>
            <w:tcW w:w="4533" w:type="dxa"/>
            <w:vMerge/>
          </w:tcPr>
          <w:p w:rsidR="00C55810" w:rsidRPr="005D4914" w:rsidRDefault="00C55810" w:rsidP="00656572">
            <w:pPr>
              <w:rPr>
                <w:b/>
                <w:sz w:val="24"/>
                <w:szCs w:val="24"/>
              </w:rPr>
            </w:pPr>
          </w:p>
        </w:tc>
        <w:tc>
          <w:tcPr>
            <w:tcW w:w="2749" w:type="dxa"/>
            <w:vMerge/>
          </w:tcPr>
          <w:p w:rsidR="00C55810" w:rsidRPr="005D4914" w:rsidRDefault="00C55810" w:rsidP="00656572">
            <w:pPr>
              <w:rPr>
                <w:b/>
                <w:sz w:val="24"/>
                <w:szCs w:val="24"/>
              </w:rPr>
            </w:pPr>
          </w:p>
        </w:tc>
        <w:tc>
          <w:tcPr>
            <w:tcW w:w="965" w:type="dxa"/>
          </w:tcPr>
          <w:p w:rsidR="00C55810" w:rsidRPr="005D4914" w:rsidRDefault="00C55810" w:rsidP="00656572">
            <w:pPr>
              <w:rPr>
                <w:b/>
                <w:sz w:val="24"/>
                <w:szCs w:val="24"/>
              </w:rPr>
            </w:pPr>
            <w:r>
              <w:rPr>
                <w:b/>
                <w:sz w:val="24"/>
                <w:szCs w:val="24"/>
              </w:rPr>
              <w:t>начала реализации</w:t>
            </w:r>
          </w:p>
        </w:tc>
        <w:tc>
          <w:tcPr>
            <w:tcW w:w="1391" w:type="dxa"/>
          </w:tcPr>
          <w:p w:rsidR="00C55810" w:rsidRPr="005D4914" w:rsidRDefault="00C55810" w:rsidP="00656572">
            <w:pPr>
              <w:rPr>
                <w:b/>
                <w:sz w:val="24"/>
                <w:szCs w:val="24"/>
              </w:rPr>
            </w:pPr>
            <w:r>
              <w:rPr>
                <w:b/>
                <w:sz w:val="24"/>
                <w:szCs w:val="24"/>
              </w:rPr>
              <w:t>окончания реализации</w:t>
            </w:r>
          </w:p>
        </w:tc>
        <w:tc>
          <w:tcPr>
            <w:tcW w:w="1985" w:type="dxa"/>
            <w:vMerge/>
          </w:tcPr>
          <w:p w:rsidR="00C55810" w:rsidRPr="005D4914" w:rsidRDefault="00C55810" w:rsidP="00656572">
            <w:pPr>
              <w:rPr>
                <w:b/>
                <w:sz w:val="24"/>
                <w:szCs w:val="24"/>
              </w:rPr>
            </w:pPr>
          </w:p>
        </w:tc>
        <w:tc>
          <w:tcPr>
            <w:tcW w:w="2979" w:type="dxa"/>
            <w:vMerge/>
          </w:tcPr>
          <w:p w:rsidR="00C55810" w:rsidRPr="005D4914" w:rsidRDefault="00C55810" w:rsidP="00656572">
            <w:pPr>
              <w:pStyle w:val="ConsPlusNormal"/>
              <w:ind w:firstLine="0"/>
              <w:jc w:val="center"/>
              <w:rPr>
                <w:rFonts w:ascii="Times New Roman" w:hAnsi="Times New Roman" w:cs="Times New Roman"/>
                <w:b/>
                <w:sz w:val="24"/>
                <w:szCs w:val="24"/>
              </w:rPr>
            </w:pPr>
          </w:p>
        </w:tc>
      </w:tr>
      <w:tr w:rsidR="00C55810" w:rsidRPr="00435D9E" w:rsidTr="00C55810">
        <w:trPr>
          <w:trHeight w:val="179"/>
        </w:trPr>
        <w:tc>
          <w:tcPr>
            <w:tcW w:w="15141" w:type="dxa"/>
            <w:gridSpan w:val="7"/>
          </w:tcPr>
          <w:p w:rsidR="00C55810" w:rsidRPr="00435D9E" w:rsidRDefault="00C55810" w:rsidP="0065657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C55810" w:rsidRPr="00435D9E" w:rsidTr="00C55810">
        <w:trPr>
          <w:trHeight w:val="179"/>
        </w:trPr>
        <w:tc>
          <w:tcPr>
            <w:tcW w:w="15141" w:type="dxa"/>
            <w:gridSpan w:val="7"/>
          </w:tcPr>
          <w:p w:rsidR="00C55810" w:rsidRPr="00435D9E" w:rsidRDefault="00C55810" w:rsidP="0065657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C55810" w:rsidTr="00C55810">
        <w:trPr>
          <w:trHeight w:val="990"/>
        </w:trPr>
        <w:tc>
          <w:tcPr>
            <w:tcW w:w="539" w:type="dxa"/>
            <w:vAlign w:val="center"/>
          </w:tcPr>
          <w:p w:rsidR="00C55810" w:rsidRDefault="00C55810" w:rsidP="0065657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C55810" w:rsidRPr="009C50F0" w:rsidRDefault="00C55810" w:rsidP="00656572">
            <w:pPr>
              <w:jc w:val="both"/>
              <w:rPr>
                <w:bCs/>
                <w:color w:val="000000"/>
                <w:spacing w:val="-15"/>
                <w:sz w:val="24"/>
                <w:szCs w:val="24"/>
              </w:rPr>
            </w:pPr>
            <w:r w:rsidRPr="009C50F0">
              <w:rPr>
                <w:bCs/>
                <w:color w:val="000000"/>
                <w:spacing w:val="-15"/>
                <w:sz w:val="24"/>
                <w:szCs w:val="24"/>
              </w:rPr>
              <w:t>Модернизация сетей отопления     Ø 133 и горячего водоснабжения    Ø133пр Ø89обр</w:t>
            </w:r>
            <w:proofErr w:type="gramStart"/>
            <w:r w:rsidRPr="009C50F0">
              <w:rPr>
                <w:bCs/>
                <w:color w:val="000000"/>
                <w:spacing w:val="-15"/>
                <w:sz w:val="24"/>
                <w:szCs w:val="24"/>
              </w:rPr>
              <w:t xml:space="preserve"> .</w:t>
            </w:r>
            <w:proofErr w:type="gramEnd"/>
            <w:r w:rsidRPr="009C50F0">
              <w:rPr>
                <w:bCs/>
                <w:color w:val="000000"/>
                <w:spacing w:val="-15"/>
                <w:sz w:val="24"/>
                <w:szCs w:val="24"/>
              </w:rPr>
              <w:t xml:space="preserve"> от  К 111 ул.</w:t>
            </w:r>
            <w:r>
              <w:rPr>
                <w:bCs/>
                <w:color w:val="000000"/>
                <w:spacing w:val="-15"/>
                <w:sz w:val="24"/>
                <w:szCs w:val="24"/>
              </w:rPr>
              <w:t xml:space="preserve"> </w:t>
            </w:r>
            <w:r w:rsidRPr="009C50F0">
              <w:rPr>
                <w:bCs/>
                <w:color w:val="000000"/>
                <w:spacing w:val="-15"/>
                <w:sz w:val="24"/>
                <w:szCs w:val="24"/>
              </w:rPr>
              <w:t>Совхозная ТК 115 ( школа № 37) - 240м</w:t>
            </w:r>
          </w:p>
        </w:tc>
        <w:tc>
          <w:tcPr>
            <w:tcW w:w="2749" w:type="dxa"/>
          </w:tcPr>
          <w:p w:rsidR="00C55810" w:rsidRPr="007F36C1" w:rsidRDefault="00C55810" w:rsidP="00656572">
            <w:pPr>
              <w:rPr>
                <w:sz w:val="24"/>
                <w:szCs w:val="24"/>
              </w:rPr>
            </w:pPr>
            <w:r w:rsidRPr="007F36C1">
              <w:rPr>
                <w:sz w:val="24"/>
                <w:szCs w:val="24"/>
              </w:rPr>
              <w:t>администрация посёлка, ООО «БТС», подрядные организации</w:t>
            </w:r>
          </w:p>
        </w:tc>
        <w:tc>
          <w:tcPr>
            <w:tcW w:w="965" w:type="dxa"/>
            <w:vAlign w:val="center"/>
          </w:tcPr>
          <w:p w:rsidR="00C55810" w:rsidRDefault="00C55810" w:rsidP="0065657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2023</w:t>
            </w:r>
          </w:p>
        </w:tc>
        <w:tc>
          <w:tcPr>
            <w:tcW w:w="1391" w:type="dxa"/>
            <w:vAlign w:val="center"/>
          </w:tcPr>
          <w:p w:rsidR="00C55810" w:rsidRDefault="00C55810" w:rsidP="0065657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1985" w:type="dxa"/>
            <w:vAlign w:val="center"/>
          </w:tcPr>
          <w:p w:rsidR="00C55810" w:rsidRDefault="007A3E11" w:rsidP="0065657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7A3E11" w:rsidRDefault="007A3E11" w:rsidP="007A3E11">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Pr>
                <w:rFonts w:ascii="Times New Roman" w:hAnsi="Times New Roman" w:cs="Times New Roman"/>
                <w:sz w:val="24"/>
                <w:szCs w:val="24"/>
              </w:rPr>
              <w:t>;</w:t>
            </w:r>
          </w:p>
          <w:p w:rsidR="00C55810" w:rsidRPr="007A3E11" w:rsidRDefault="007A3E11" w:rsidP="007A3E11">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r w:rsidR="00C55810" w:rsidRPr="00435D9E" w:rsidTr="00C55810">
        <w:trPr>
          <w:trHeight w:val="256"/>
        </w:trPr>
        <w:tc>
          <w:tcPr>
            <w:tcW w:w="15141" w:type="dxa"/>
            <w:gridSpan w:val="7"/>
            <w:vAlign w:val="center"/>
          </w:tcPr>
          <w:p w:rsidR="00C55810" w:rsidRPr="00435D9E" w:rsidRDefault="00C55810" w:rsidP="00656572">
            <w:pPr>
              <w:jc w:val="center"/>
              <w:rPr>
                <w:b/>
                <w:sz w:val="24"/>
                <w:szCs w:val="24"/>
              </w:rPr>
            </w:pPr>
            <w:r w:rsidRPr="00435D9E">
              <w:rPr>
                <w:b/>
                <w:sz w:val="24"/>
                <w:szCs w:val="24"/>
              </w:rPr>
              <w:lastRenderedPageBreak/>
              <w:t>Модернизация сетей горячего водоснабжения</w:t>
            </w:r>
          </w:p>
        </w:tc>
      </w:tr>
      <w:tr w:rsidR="00C55810" w:rsidTr="00845DB9">
        <w:trPr>
          <w:trHeight w:val="766"/>
        </w:trPr>
        <w:tc>
          <w:tcPr>
            <w:tcW w:w="539" w:type="dxa"/>
            <w:vAlign w:val="center"/>
          </w:tcPr>
          <w:p w:rsidR="00C55810" w:rsidRDefault="00C55810" w:rsidP="00656572">
            <w:pPr>
              <w:jc w:val="center"/>
              <w:rPr>
                <w:sz w:val="24"/>
                <w:szCs w:val="24"/>
              </w:rPr>
            </w:pPr>
            <w:r>
              <w:rPr>
                <w:sz w:val="24"/>
                <w:szCs w:val="24"/>
              </w:rPr>
              <w:t>2</w:t>
            </w:r>
          </w:p>
        </w:tc>
        <w:tc>
          <w:tcPr>
            <w:tcW w:w="4533" w:type="dxa"/>
            <w:shd w:val="clear" w:color="auto" w:fill="auto"/>
            <w:vAlign w:val="center"/>
          </w:tcPr>
          <w:p w:rsidR="00C55810" w:rsidRDefault="00C55810" w:rsidP="0065657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C55810" w:rsidRDefault="00C55810" w:rsidP="00656572">
            <w:r w:rsidRPr="008B551E">
              <w:rPr>
                <w:sz w:val="24"/>
                <w:szCs w:val="24"/>
              </w:rPr>
              <w:t>администрация посёлка, ООО «БТС», подрядные организации</w:t>
            </w:r>
          </w:p>
        </w:tc>
        <w:tc>
          <w:tcPr>
            <w:tcW w:w="965" w:type="dxa"/>
            <w:vAlign w:val="center"/>
          </w:tcPr>
          <w:p w:rsidR="00C55810" w:rsidRDefault="00C55810" w:rsidP="00656572">
            <w:pPr>
              <w:jc w:val="center"/>
              <w:rPr>
                <w:sz w:val="24"/>
                <w:szCs w:val="24"/>
              </w:rPr>
            </w:pPr>
            <w:r>
              <w:rPr>
                <w:sz w:val="24"/>
                <w:szCs w:val="24"/>
              </w:rPr>
              <w:t>Январь 2020</w:t>
            </w:r>
          </w:p>
        </w:tc>
        <w:tc>
          <w:tcPr>
            <w:tcW w:w="1391" w:type="dxa"/>
            <w:vAlign w:val="center"/>
          </w:tcPr>
          <w:p w:rsidR="00C55810" w:rsidRDefault="00C55810" w:rsidP="00656572">
            <w:pPr>
              <w:jc w:val="center"/>
              <w:rPr>
                <w:sz w:val="24"/>
                <w:szCs w:val="24"/>
              </w:rPr>
            </w:pPr>
            <w:r>
              <w:rPr>
                <w:sz w:val="24"/>
                <w:szCs w:val="24"/>
              </w:rPr>
              <w:t>Декабрь 202</w:t>
            </w:r>
            <w:r w:rsidR="0064684E">
              <w:rPr>
                <w:sz w:val="24"/>
                <w:szCs w:val="24"/>
              </w:rPr>
              <w:t>0</w:t>
            </w:r>
          </w:p>
        </w:tc>
        <w:tc>
          <w:tcPr>
            <w:tcW w:w="1985" w:type="dxa"/>
            <w:vAlign w:val="center"/>
          </w:tcPr>
          <w:p w:rsidR="00C55810" w:rsidRDefault="007A3E11" w:rsidP="0065657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C55810" w:rsidRPr="007A3E11" w:rsidRDefault="007A3E11" w:rsidP="007A3E11">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B916DF" w:rsidRDefault="00897FCC" w:rsidP="00897FCC">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B916DF" w:rsidRDefault="00B916DF" w:rsidP="00897FCC">
      <w:pPr>
        <w:tabs>
          <w:tab w:val="left" w:pos="773"/>
          <w:tab w:val="left" w:pos="5173"/>
          <w:tab w:val="left" w:pos="7353"/>
          <w:tab w:val="left" w:pos="8928"/>
          <w:tab w:val="left" w:pos="10408"/>
          <w:tab w:val="left" w:pos="12608"/>
        </w:tabs>
        <w:ind w:left="93"/>
        <w:rPr>
          <w:sz w:val="24"/>
          <w:szCs w:val="24"/>
        </w:rPr>
      </w:pPr>
    </w:p>
    <w:p w:rsidR="00897FCC" w:rsidRDefault="00C55810" w:rsidP="00897FCC">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C55810" w:rsidRPr="00C55810" w:rsidRDefault="00C55810" w:rsidP="00897FCC">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992"/>
        <w:gridCol w:w="1417"/>
        <w:gridCol w:w="1276"/>
        <w:gridCol w:w="1559"/>
      </w:tblGrid>
      <w:tr w:rsidR="00897FCC" w:rsidTr="00AA47E2">
        <w:tc>
          <w:tcPr>
            <w:tcW w:w="539" w:type="dxa"/>
            <w:vMerge w:val="restart"/>
          </w:tcPr>
          <w:p w:rsidR="00897FCC" w:rsidRPr="002F29CC" w:rsidRDefault="00897FCC" w:rsidP="00A04A9A">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897FCC" w:rsidRPr="005D4914" w:rsidRDefault="00543444" w:rsidP="00543444">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897FCC" w:rsidRPr="005D4914" w:rsidRDefault="00543444" w:rsidP="00C55810">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00897FCC"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897FCC" w:rsidRPr="005D4914" w:rsidRDefault="00897FCC" w:rsidP="00C55810">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992" w:type="dxa"/>
            <w:vMerge w:val="restart"/>
          </w:tcPr>
          <w:p w:rsidR="00897FCC" w:rsidRPr="005D4914" w:rsidRDefault="00897FCC" w:rsidP="00A04A9A">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4252" w:type="dxa"/>
            <w:gridSpan w:val="3"/>
          </w:tcPr>
          <w:p w:rsidR="00897FCC" w:rsidRPr="005D4914" w:rsidRDefault="00897FCC" w:rsidP="00A04A9A">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543444" w:rsidTr="00AA47E2">
        <w:tc>
          <w:tcPr>
            <w:tcW w:w="539" w:type="dxa"/>
            <w:vMerge/>
          </w:tcPr>
          <w:p w:rsidR="00543444" w:rsidRPr="005D4914" w:rsidRDefault="00543444" w:rsidP="00A04A9A">
            <w:pPr>
              <w:rPr>
                <w:b/>
                <w:sz w:val="24"/>
                <w:szCs w:val="24"/>
              </w:rPr>
            </w:pPr>
          </w:p>
        </w:tc>
        <w:tc>
          <w:tcPr>
            <w:tcW w:w="4533" w:type="dxa"/>
            <w:vMerge/>
          </w:tcPr>
          <w:p w:rsidR="00543444" w:rsidRPr="005D4914" w:rsidRDefault="00543444" w:rsidP="00A04A9A">
            <w:pPr>
              <w:rPr>
                <w:b/>
                <w:sz w:val="24"/>
                <w:szCs w:val="24"/>
              </w:rPr>
            </w:pPr>
          </w:p>
        </w:tc>
        <w:tc>
          <w:tcPr>
            <w:tcW w:w="2749" w:type="dxa"/>
            <w:vMerge/>
          </w:tcPr>
          <w:p w:rsidR="00543444" w:rsidRPr="005D4914" w:rsidRDefault="00543444" w:rsidP="00A04A9A">
            <w:pPr>
              <w:rPr>
                <w:b/>
                <w:sz w:val="24"/>
                <w:szCs w:val="24"/>
              </w:rPr>
            </w:pPr>
          </w:p>
        </w:tc>
        <w:tc>
          <w:tcPr>
            <w:tcW w:w="2073" w:type="dxa"/>
            <w:gridSpan w:val="2"/>
            <w:vMerge/>
          </w:tcPr>
          <w:p w:rsidR="00543444" w:rsidRPr="005D4914" w:rsidRDefault="00543444" w:rsidP="00A04A9A">
            <w:pPr>
              <w:rPr>
                <w:b/>
                <w:sz w:val="24"/>
                <w:szCs w:val="24"/>
              </w:rPr>
            </w:pPr>
          </w:p>
        </w:tc>
        <w:tc>
          <w:tcPr>
            <w:tcW w:w="992" w:type="dxa"/>
            <w:vMerge/>
          </w:tcPr>
          <w:p w:rsidR="00543444" w:rsidRPr="005D4914" w:rsidRDefault="00543444" w:rsidP="00A04A9A">
            <w:pPr>
              <w:rPr>
                <w:b/>
                <w:sz w:val="24"/>
                <w:szCs w:val="24"/>
              </w:rPr>
            </w:pPr>
          </w:p>
        </w:tc>
        <w:tc>
          <w:tcPr>
            <w:tcW w:w="1417" w:type="dxa"/>
          </w:tcPr>
          <w:p w:rsidR="00543444" w:rsidRPr="005D4914" w:rsidRDefault="00543444" w:rsidP="00A04A9A">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543444" w:rsidRPr="005D4914" w:rsidRDefault="00543444" w:rsidP="00A04A9A">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543444" w:rsidRPr="005D4914" w:rsidRDefault="00543444" w:rsidP="00543444">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B71D4C" w:rsidTr="00AA47E2">
        <w:tc>
          <w:tcPr>
            <w:tcW w:w="539" w:type="dxa"/>
          </w:tcPr>
          <w:p w:rsidR="00B71D4C" w:rsidRPr="005D4914" w:rsidRDefault="00B71D4C" w:rsidP="00A04A9A">
            <w:pPr>
              <w:rPr>
                <w:b/>
                <w:sz w:val="24"/>
                <w:szCs w:val="24"/>
              </w:rPr>
            </w:pPr>
          </w:p>
        </w:tc>
        <w:tc>
          <w:tcPr>
            <w:tcW w:w="4533" w:type="dxa"/>
          </w:tcPr>
          <w:p w:rsidR="00B71D4C" w:rsidRPr="005D4914" w:rsidRDefault="00B71D4C" w:rsidP="00A04A9A">
            <w:pPr>
              <w:rPr>
                <w:b/>
                <w:sz w:val="24"/>
                <w:szCs w:val="24"/>
              </w:rPr>
            </w:pPr>
          </w:p>
        </w:tc>
        <w:tc>
          <w:tcPr>
            <w:tcW w:w="2749" w:type="dxa"/>
          </w:tcPr>
          <w:p w:rsidR="00B71D4C" w:rsidRPr="005D4914" w:rsidRDefault="00B71D4C" w:rsidP="00A04A9A">
            <w:pPr>
              <w:rPr>
                <w:b/>
                <w:sz w:val="24"/>
                <w:szCs w:val="24"/>
              </w:rPr>
            </w:pPr>
          </w:p>
        </w:tc>
        <w:tc>
          <w:tcPr>
            <w:tcW w:w="965" w:type="dxa"/>
          </w:tcPr>
          <w:p w:rsidR="00B71D4C" w:rsidRPr="005D4914" w:rsidRDefault="00B71D4C" w:rsidP="00A04A9A">
            <w:pPr>
              <w:rPr>
                <w:b/>
                <w:sz w:val="24"/>
                <w:szCs w:val="24"/>
              </w:rPr>
            </w:pPr>
            <w:r>
              <w:rPr>
                <w:b/>
                <w:sz w:val="24"/>
                <w:szCs w:val="24"/>
              </w:rPr>
              <w:t>начала реализации</w:t>
            </w:r>
          </w:p>
        </w:tc>
        <w:tc>
          <w:tcPr>
            <w:tcW w:w="1108" w:type="dxa"/>
          </w:tcPr>
          <w:p w:rsidR="00B71D4C" w:rsidRPr="005D4914" w:rsidRDefault="00B71D4C" w:rsidP="00A04A9A">
            <w:pPr>
              <w:rPr>
                <w:b/>
                <w:sz w:val="24"/>
                <w:szCs w:val="24"/>
              </w:rPr>
            </w:pPr>
            <w:r>
              <w:rPr>
                <w:b/>
                <w:sz w:val="24"/>
                <w:szCs w:val="24"/>
              </w:rPr>
              <w:t>окончания реализации</w:t>
            </w:r>
          </w:p>
        </w:tc>
        <w:tc>
          <w:tcPr>
            <w:tcW w:w="992" w:type="dxa"/>
          </w:tcPr>
          <w:p w:rsidR="00B71D4C" w:rsidRPr="005D4914" w:rsidRDefault="00B71D4C" w:rsidP="00A04A9A">
            <w:pPr>
              <w:rPr>
                <w:b/>
                <w:sz w:val="24"/>
                <w:szCs w:val="24"/>
              </w:rPr>
            </w:pPr>
          </w:p>
        </w:tc>
        <w:tc>
          <w:tcPr>
            <w:tcW w:w="1417" w:type="dxa"/>
          </w:tcPr>
          <w:p w:rsidR="00B71D4C" w:rsidRPr="005D4914" w:rsidRDefault="00B71D4C" w:rsidP="00A04A9A">
            <w:pPr>
              <w:pStyle w:val="ConsPlusNormal"/>
              <w:ind w:firstLine="0"/>
              <w:jc w:val="center"/>
              <w:rPr>
                <w:rFonts w:ascii="Times New Roman" w:hAnsi="Times New Roman" w:cs="Times New Roman"/>
                <w:b/>
                <w:sz w:val="24"/>
                <w:szCs w:val="24"/>
              </w:rPr>
            </w:pPr>
          </w:p>
        </w:tc>
        <w:tc>
          <w:tcPr>
            <w:tcW w:w="1276" w:type="dxa"/>
          </w:tcPr>
          <w:p w:rsidR="00B71D4C" w:rsidRPr="005D4914" w:rsidRDefault="00B71D4C" w:rsidP="00A04A9A">
            <w:pPr>
              <w:pStyle w:val="ConsPlusNormal"/>
              <w:ind w:firstLine="0"/>
              <w:jc w:val="center"/>
              <w:rPr>
                <w:rFonts w:ascii="Times New Roman" w:hAnsi="Times New Roman" w:cs="Times New Roman"/>
                <w:b/>
                <w:sz w:val="24"/>
                <w:szCs w:val="24"/>
              </w:rPr>
            </w:pPr>
          </w:p>
        </w:tc>
        <w:tc>
          <w:tcPr>
            <w:tcW w:w="1559" w:type="dxa"/>
          </w:tcPr>
          <w:p w:rsidR="00B71D4C" w:rsidRPr="005D4914" w:rsidRDefault="00B71D4C" w:rsidP="00543444">
            <w:pPr>
              <w:pStyle w:val="ConsPlusNormal"/>
              <w:ind w:firstLine="0"/>
              <w:jc w:val="center"/>
              <w:rPr>
                <w:rFonts w:ascii="Times New Roman" w:hAnsi="Times New Roman" w:cs="Times New Roman"/>
                <w:b/>
                <w:sz w:val="24"/>
                <w:szCs w:val="24"/>
              </w:rPr>
            </w:pPr>
          </w:p>
        </w:tc>
      </w:tr>
      <w:tr w:rsidR="00897FCC" w:rsidTr="00AF36C8">
        <w:trPr>
          <w:trHeight w:val="179"/>
        </w:trPr>
        <w:tc>
          <w:tcPr>
            <w:tcW w:w="15138" w:type="dxa"/>
            <w:gridSpan w:val="9"/>
          </w:tcPr>
          <w:p w:rsidR="00897FCC" w:rsidRPr="00435D9E" w:rsidRDefault="00897FCC" w:rsidP="00A04A9A">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6B3D28" w:rsidTr="00AA47E2">
        <w:trPr>
          <w:trHeight w:val="990"/>
        </w:trPr>
        <w:tc>
          <w:tcPr>
            <w:tcW w:w="539" w:type="dxa"/>
            <w:vAlign w:val="center"/>
          </w:tcPr>
          <w:p w:rsidR="006B3D28" w:rsidRDefault="006B3D28" w:rsidP="00AA47E2">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AA47E2">
              <w:rPr>
                <w:rFonts w:ascii="Times New Roman" w:hAnsi="Times New Roman" w:cs="Times New Roman"/>
                <w:sz w:val="24"/>
                <w:szCs w:val="24"/>
              </w:rPr>
              <w:t>1</w:t>
            </w:r>
          </w:p>
        </w:tc>
        <w:tc>
          <w:tcPr>
            <w:tcW w:w="4533" w:type="dxa"/>
          </w:tcPr>
          <w:p w:rsidR="006B3D28" w:rsidRPr="009C50F0" w:rsidRDefault="006B3D28" w:rsidP="009C50F0">
            <w:pPr>
              <w:jc w:val="both"/>
              <w:rPr>
                <w:bCs/>
                <w:color w:val="000000"/>
                <w:spacing w:val="-15"/>
                <w:sz w:val="24"/>
                <w:szCs w:val="24"/>
              </w:rPr>
            </w:pPr>
            <w:r w:rsidRPr="009C50F0">
              <w:rPr>
                <w:bCs/>
                <w:color w:val="000000"/>
                <w:spacing w:val="-15"/>
                <w:sz w:val="24"/>
                <w:szCs w:val="24"/>
              </w:rPr>
              <w:t>Модернизация сетей отопления     Ø 133 и горячего водоснабжения    Ø133пр Ø89обр</w:t>
            </w:r>
            <w:proofErr w:type="gramStart"/>
            <w:r w:rsidRPr="009C50F0">
              <w:rPr>
                <w:bCs/>
                <w:color w:val="000000"/>
                <w:spacing w:val="-15"/>
                <w:sz w:val="24"/>
                <w:szCs w:val="24"/>
              </w:rPr>
              <w:t xml:space="preserve"> .</w:t>
            </w:r>
            <w:proofErr w:type="gramEnd"/>
            <w:r w:rsidRPr="009C50F0">
              <w:rPr>
                <w:bCs/>
                <w:color w:val="000000"/>
                <w:spacing w:val="-15"/>
                <w:sz w:val="24"/>
                <w:szCs w:val="24"/>
              </w:rPr>
              <w:t xml:space="preserve"> от  К 111 ул.</w:t>
            </w:r>
            <w:r>
              <w:rPr>
                <w:bCs/>
                <w:color w:val="000000"/>
                <w:spacing w:val="-15"/>
                <w:sz w:val="24"/>
                <w:szCs w:val="24"/>
              </w:rPr>
              <w:t xml:space="preserve"> </w:t>
            </w:r>
            <w:r w:rsidRPr="009C50F0">
              <w:rPr>
                <w:bCs/>
                <w:color w:val="000000"/>
                <w:spacing w:val="-15"/>
                <w:sz w:val="24"/>
                <w:szCs w:val="24"/>
              </w:rPr>
              <w:t>Совхозная ТК 115 ( школа № 37) - 240м</w:t>
            </w:r>
          </w:p>
        </w:tc>
        <w:tc>
          <w:tcPr>
            <w:tcW w:w="2749" w:type="dxa"/>
          </w:tcPr>
          <w:p w:rsidR="006B3D28" w:rsidRPr="007F36C1" w:rsidRDefault="006B3D28" w:rsidP="00A04A9A">
            <w:pPr>
              <w:rPr>
                <w:sz w:val="24"/>
                <w:szCs w:val="24"/>
              </w:rPr>
            </w:pPr>
            <w:r w:rsidRPr="007F36C1">
              <w:rPr>
                <w:sz w:val="24"/>
                <w:szCs w:val="24"/>
              </w:rPr>
              <w:t>администрация посёлка, ООО «БТС», подрядные организации</w:t>
            </w:r>
          </w:p>
        </w:tc>
        <w:tc>
          <w:tcPr>
            <w:tcW w:w="965" w:type="dxa"/>
            <w:vAlign w:val="center"/>
          </w:tcPr>
          <w:p w:rsidR="006B3D28" w:rsidRDefault="00AA47E2" w:rsidP="00A04A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Январь </w:t>
            </w:r>
            <w:r w:rsidR="006B3D28">
              <w:rPr>
                <w:rFonts w:ascii="Times New Roman" w:hAnsi="Times New Roman" w:cs="Times New Roman"/>
                <w:sz w:val="24"/>
                <w:szCs w:val="24"/>
              </w:rPr>
              <w:t>2023</w:t>
            </w:r>
          </w:p>
        </w:tc>
        <w:tc>
          <w:tcPr>
            <w:tcW w:w="1108" w:type="dxa"/>
            <w:vAlign w:val="center"/>
          </w:tcPr>
          <w:p w:rsidR="006B3D28" w:rsidRDefault="00AA47E2" w:rsidP="00A04A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2023</w:t>
            </w:r>
          </w:p>
        </w:tc>
        <w:tc>
          <w:tcPr>
            <w:tcW w:w="992" w:type="dxa"/>
            <w:vAlign w:val="center"/>
          </w:tcPr>
          <w:p w:rsidR="006B3D28" w:rsidRDefault="006B3D28" w:rsidP="00A04A9A">
            <w:pPr>
              <w:jc w:val="center"/>
              <w:rPr>
                <w:sz w:val="24"/>
                <w:szCs w:val="24"/>
              </w:rPr>
            </w:pPr>
            <w:r>
              <w:rPr>
                <w:sz w:val="24"/>
                <w:szCs w:val="24"/>
              </w:rPr>
              <w:t>1532,1</w:t>
            </w:r>
          </w:p>
        </w:tc>
        <w:tc>
          <w:tcPr>
            <w:tcW w:w="1417" w:type="dxa"/>
            <w:vAlign w:val="center"/>
          </w:tcPr>
          <w:p w:rsidR="006B3D28" w:rsidRDefault="006B3D28" w:rsidP="00A04A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6B3D28" w:rsidRDefault="006B3D28" w:rsidP="00A04A9A">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1215,0</w:t>
            </w:r>
          </w:p>
        </w:tc>
        <w:tc>
          <w:tcPr>
            <w:tcW w:w="1559" w:type="dxa"/>
            <w:vAlign w:val="center"/>
          </w:tcPr>
          <w:p w:rsidR="006B3D28" w:rsidRDefault="006B3D28" w:rsidP="00521B02">
            <w:pPr>
              <w:jc w:val="center"/>
              <w:rPr>
                <w:sz w:val="24"/>
                <w:szCs w:val="24"/>
              </w:rPr>
            </w:pPr>
            <w:r>
              <w:rPr>
                <w:sz w:val="24"/>
                <w:szCs w:val="24"/>
              </w:rPr>
              <w:t>317,1</w:t>
            </w:r>
          </w:p>
        </w:tc>
      </w:tr>
      <w:tr w:rsidR="009C50F0" w:rsidTr="00AF36C8">
        <w:trPr>
          <w:trHeight w:val="256"/>
        </w:trPr>
        <w:tc>
          <w:tcPr>
            <w:tcW w:w="15138" w:type="dxa"/>
            <w:gridSpan w:val="9"/>
            <w:vAlign w:val="center"/>
          </w:tcPr>
          <w:p w:rsidR="009C50F0" w:rsidRPr="00435D9E" w:rsidRDefault="009C50F0" w:rsidP="00A04A9A">
            <w:pPr>
              <w:jc w:val="center"/>
              <w:rPr>
                <w:b/>
                <w:sz w:val="24"/>
                <w:szCs w:val="24"/>
              </w:rPr>
            </w:pPr>
            <w:r w:rsidRPr="00435D9E">
              <w:rPr>
                <w:b/>
                <w:sz w:val="24"/>
                <w:szCs w:val="24"/>
              </w:rPr>
              <w:lastRenderedPageBreak/>
              <w:t>Модернизация сетей горячего водоснабжения</w:t>
            </w:r>
          </w:p>
        </w:tc>
      </w:tr>
      <w:tr w:rsidR="006B3D28" w:rsidTr="00AA47E2">
        <w:trPr>
          <w:trHeight w:val="766"/>
        </w:trPr>
        <w:tc>
          <w:tcPr>
            <w:tcW w:w="539" w:type="dxa"/>
            <w:vAlign w:val="center"/>
          </w:tcPr>
          <w:p w:rsidR="006B3D28" w:rsidRDefault="00AA47E2" w:rsidP="00A04A9A">
            <w:pPr>
              <w:jc w:val="center"/>
              <w:rPr>
                <w:sz w:val="24"/>
                <w:szCs w:val="24"/>
              </w:rPr>
            </w:pPr>
            <w:r>
              <w:rPr>
                <w:sz w:val="24"/>
                <w:szCs w:val="24"/>
              </w:rPr>
              <w:t>2</w:t>
            </w:r>
          </w:p>
        </w:tc>
        <w:tc>
          <w:tcPr>
            <w:tcW w:w="4533" w:type="dxa"/>
            <w:shd w:val="clear" w:color="auto" w:fill="auto"/>
            <w:vAlign w:val="center"/>
          </w:tcPr>
          <w:p w:rsidR="006B3D28" w:rsidRDefault="006B3D28" w:rsidP="00A04A9A">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6B3D28" w:rsidRDefault="006B3D28" w:rsidP="00A04A9A">
            <w:r w:rsidRPr="008B551E">
              <w:rPr>
                <w:sz w:val="24"/>
                <w:szCs w:val="24"/>
              </w:rPr>
              <w:t>администрация посёлка, ООО «БТС», подрядные организации</w:t>
            </w:r>
          </w:p>
        </w:tc>
        <w:tc>
          <w:tcPr>
            <w:tcW w:w="965" w:type="dxa"/>
            <w:vAlign w:val="center"/>
          </w:tcPr>
          <w:p w:rsidR="006B3D28" w:rsidRDefault="00AA47E2" w:rsidP="00A04A9A">
            <w:pPr>
              <w:jc w:val="center"/>
              <w:rPr>
                <w:sz w:val="24"/>
                <w:szCs w:val="24"/>
              </w:rPr>
            </w:pPr>
            <w:r>
              <w:rPr>
                <w:sz w:val="24"/>
                <w:szCs w:val="24"/>
              </w:rPr>
              <w:t xml:space="preserve">Январь </w:t>
            </w:r>
            <w:r w:rsidR="006B3D28">
              <w:rPr>
                <w:sz w:val="24"/>
                <w:szCs w:val="24"/>
              </w:rPr>
              <w:t>2020</w:t>
            </w:r>
          </w:p>
        </w:tc>
        <w:tc>
          <w:tcPr>
            <w:tcW w:w="1108" w:type="dxa"/>
            <w:vAlign w:val="center"/>
          </w:tcPr>
          <w:p w:rsidR="006B3D28" w:rsidRDefault="00AA47E2" w:rsidP="00A04A9A">
            <w:pPr>
              <w:jc w:val="center"/>
              <w:rPr>
                <w:sz w:val="24"/>
                <w:szCs w:val="24"/>
              </w:rPr>
            </w:pPr>
            <w:r>
              <w:rPr>
                <w:sz w:val="24"/>
                <w:szCs w:val="24"/>
              </w:rPr>
              <w:t>Декабрь 202</w:t>
            </w:r>
            <w:r w:rsidR="0064684E">
              <w:rPr>
                <w:sz w:val="24"/>
                <w:szCs w:val="24"/>
              </w:rPr>
              <w:t>0</w:t>
            </w:r>
          </w:p>
        </w:tc>
        <w:tc>
          <w:tcPr>
            <w:tcW w:w="992" w:type="dxa"/>
            <w:vAlign w:val="center"/>
          </w:tcPr>
          <w:p w:rsidR="006B3D28" w:rsidRDefault="006B3D28" w:rsidP="000703E1">
            <w:pPr>
              <w:jc w:val="center"/>
              <w:rPr>
                <w:sz w:val="24"/>
                <w:szCs w:val="24"/>
              </w:rPr>
            </w:pPr>
            <w:r>
              <w:rPr>
                <w:sz w:val="24"/>
                <w:szCs w:val="24"/>
              </w:rPr>
              <w:t>1354,29846</w:t>
            </w:r>
          </w:p>
        </w:tc>
        <w:tc>
          <w:tcPr>
            <w:tcW w:w="1417" w:type="dxa"/>
            <w:vAlign w:val="center"/>
          </w:tcPr>
          <w:p w:rsidR="006B3D28" w:rsidRDefault="006B3D28" w:rsidP="00A04A9A">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6B3D28" w:rsidRDefault="006B3D28" w:rsidP="00A04A9A">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6B3D28" w:rsidRDefault="006B3D28" w:rsidP="00A04A9A">
            <w:pPr>
              <w:jc w:val="center"/>
              <w:rPr>
                <w:sz w:val="24"/>
                <w:szCs w:val="24"/>
              </w:rPr>
            </w:pPr>
            <w:r>
              <w:rPr>
                <w:sz w:val="24"/>
                <w:szCs w:val="24"/>
              </w:rPr>
              <w:t>257,33619</w:t>
            </w:r>
          </w:p>
        </w:tc>
      </w:tr>
      <w:tr w:rsidR="00543444" w:rsidRPr="00200BCA" w:rsidTr="00AA47E2">
        <w:tc>
          <w:tcPr>
            <w:tcW w:w="9894" w:type="dxa"/>
            <w:gridSpan w:val="5"/>
          </w:tcPr>
          <w:p w:rsidR="00543444" w:rsidRPr="000F2BAD" w:rsidRDefault="00543444" w:rsidP="00A04A9A">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992" w:type="dxa"/>
          </w:tcPr>
          <w:p w:rsidR="00543444" w:rsidRPr="00AA47E2" w:rsidRDefault="00AA47E2" w:rsidP="000703E1">
            <w:pPr>
              <w:pStyle w:val="ConsPlusNormal"/>
              <w:ind w:firstLine="0"/>
              <w:jc w:val="center"/>
              <w:rPr>
                <w:rFonts w:ascii="Times New Roman" w:hAnsi="Times New Roman" w:cs="Times New Roman"/>
                <w:b/>
                <w:sz w:val="24"/>
                <w:szCs w:val="24"/>
              </w:rPr>
            </w:pPr>
            <w:r w:rsidRPr="00AA47E2">
              <w:rPr>
                <w:rFonts w:ascii="Times New Roman" w:hAnsi="Times New Roman" w:cs="Times New Roman"/>
                <w:b/>
                <w:sz w:val="24"/>
                <w:szCs w:val="24"/>
              </w:rPr>
              <w:t>2886,39846</w:t>
            </w:r>
          </w:p>
        </w:tc>
        <w:tc>
          <w:tcPr>
            <w:tcW w:w="1417" w:type="dxa"/>
            <w:vAlign w:val="center"/>
          </w:tcPr>
          <w:p w:rsidR="00543444" w:rsidRPr="0011242E" w:rsidRDefault="00543444" w:rsidP="00A04A9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vAlign w:val="center"/>
          </w:tcPr>
          <w:p w:rsidR="00543444" w:rsidRPr="00877CE4" w:rsidRDefault="00543444" w:rsidP="00521B02">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2311,96227</w:t>
            </w:r>
          </w:p>
        </w:tc>
        <w:tc>
          <w:tcPr>
            <w:tcW w:w="1559" w:type="dxa"/>
            <w:vAlign w:val="center"/>
          </w:tcPr>
          <w:p w:rsidR="00543444" w:rsidRPr="00200BCA" w:rsidRDefault="00543444" w:rsidP="00A04A9A">
            <w:pPr>
              <w:jc w:val="center"/>
              <w:rPr>
                <w:b/>
                <w:sz w:val="24"/>
                <w:szCs w:val="24"/>
                <w:highlight w:val="yellow"/>
              </w:rPr>
            </w:pPr>
            <w:r>
              <w:rPr>
                <w:b/>
                <w:sz w:val="24"/>
                <w:szCs w:val="24"/>
              </w:rPr>
              <w:t>574,43619</w:t>
            </w:r>
          </w:p>
        </w:tc>
      </w:tr>
    </w:tbl>
    <w:p w:rsidR="00897FCC" w:rsidRPr="00BB5D2C" w:rsidRDefault="00897FCC" w:rsidP="00897FCC">
      <w:pPr>
        <w:rPr>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7D10FC" w:rsidRDefault="007D10FC"/>
    <w:sectPr w:rsidR="007D10F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15572"/>
    <w:rsid w:val="000703E1"/>
    <w:rsid w:val="000A69D5"/>
    <w:rsid w:val="000B426F"/>
    <w:rsid w:val="0015068C"/>
    <w:rsid w:val="001B1862"/>
    <w:rsid w:val="001C4AB9"/>
    <w:rsid w:val="001D1EFD"/>
    <w:rsid w:val="001D6963"/>
    <w:rsid w:val="00200BCA"/>
    <w:rsid w:val="002A7FE8"/>
    <w:rsid w:val="002C0C43"/>
    <w:rsid w:val="002F4B17"/>
    <w:rsid w:val="003A4489"/>
    <w:rsid w:val="00406CB9"/>
    <w:rsid w:val="00427EE6"/>
    <w:rsid w:val="00457240"/>
    <w:rsid w:val="004C7B35"/>
    <w:rsid w:val="004F2B60"/>
    <w:rsid w:val="005013B0"/>
    <w:rsid w:val="00521B02"/>
    <w:rsid w:val="00530824"/>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3174"/>
    <w:rsid w:val="00720D44"/>
    <w:rsid w:val="00753160"/>
    <w:rsid w:val="00757EB9"/>
    <w:rsid w:val="00766BD7"/>
    <w:rsid w:val="007A3E11"/>
    <w:rsid w:val="007B2F19"/>
    <w:rsid w:val="007D10FC"/>
    <w:rsid w:val="00816004"/>
    <w:rsid w:val="0085516C"/>
    <w:rsid w:val="00865FAB"/>
    <w:rsid w:val="00877CE4"/>
    <w:rsid w:val="00897FCC"/>
    <w:rsid w:val="009953D3"/>
    <w:rsid w:val="009B7F78"/>
    <w:rsid w:val="009C50F0"/>
    <w:rsid w:val="009D5205"/>
    <w:rsid w:val="009E2997"/>
    <w:rsid w:val="00A04A9A"/>
    <w:rsid w:val="00A91BE3"/>
    <w:rsid w:val="00AA47E2"/>
    <w:rsid w:val="00AF36C8"/>
    <w:rsid w:val="00B46A40"/>
    <w:rsid w:val="00B62686"/>
    <w:rsid w:val="00B71D4C"/>
    <w:rsid w:val="00B916DF"/>
    <w:rsid w:val="00BA2201"/>
    <w:rsid w:val="00C006A1"/>
    <w:rsid w:val="00C430A6"/>
    <w:rsid w:val="00C55810"/>
    <w:rsid w:val="00C76FFD"/>
    <w:rsid w:val="00C83171"/>
    <w:rsid w:val="00CB086B"/>
    <w:rsid w:val="00CD4B06"/>
    <w:rsid w:val="00D22A4B"/>
    <w:rsid w:val="00D27A1C"/>
    <w:rsid w:val="00DA1135"/>
    <w:rsid w:val="00DD02AF"/>
    <w:rsid w:val="00DD6B94"/>
    <w:rsid w:val="00DE22E3"/>
    <w:rsid w:val="00E2452E"/>
    <w:rsid w:val="00E660A4"/>
    <w:rsid w:val="00E92B33"/>
    <w:rsid w:val="00ED6F61"/>
    <w:rsid w:val="00F71FCC"/>
    <w:rsid w:val="00FB585D"/>
    <w:rsid w:val="00FE1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736F9-4E6F-470F-83A7-A339BFD3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12</Pages>
  <Words>3385</Words>
  <Characters>19296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 Windows</cp:lastModifiedBy>
  <cp:revision>42</cp:revision>
  <cp:lastPrinted>2021-04-20T10:20:00Z</cp:lastPrinted>
  <dcterms:created xsi:type="dcterms:W3CDTF">2019-03-13T07:47:00Z</dcterms:created>
  <dcterms:modified xsi:type="dcterms:W3CDTF">2021-07-19T06:19:00Z</dcterms:modified>
</cp:coreProperties>
</file>