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170E1E">
            <w:pPr>
              <w:pStyle w:val="1"/>
              <w:rPr>
                <w:b w:val="0"/>
                <w:bCs/>
                <w:sz w:val="24"/>
              </w:rPr>
            </w:pPr>
            <w:r>
              <w:rPr>
                <w:b w:val="0"/>
                <w:bCs/>
                <w:sz w:val="24"/>
              </w:rPr>
              <w:t xml:space="preserve">от </w:t>
            </w:r>
            <w:r w:rsidR="00B62686">
              <w:rPr>
                <w:b w:val="0"/>
                <w:bCs/>
                <w:sz w:val="24"/>
              </w:rPr>
              <w:t xml:space="preserve"> </w:t>
            </w:r>
            <w:r w:rsidR="00E82D1F">
              <w:rPr>
                <w:b w:val="0"/>
                <w:bCs/>
                <w:sz w:val="24"/>
              </w:rPr>
              <w:t>14.12.2023</w:t>
            </w:r>
          </w:p>
        </w:tc>
        <w:tc>
          <w:tcPr>
            <w:tcW w:w="4984" w:type="dxa"/>
            <w:vAlign w:val="center"/>
          </w:tcPr>
          <w:p w:rsidR="00897FCC" w:rsidRDefault="00897FCC" w:rsidP="00170E1E">
            <w:pPr>
              <w:pStyle w:val="1"/>
              <w:rPr>
                <w:b w:val="0"/>
                <w:bCs/>
                <w:sz w:val="24"/>
              </w:rPr>
            </w:pPr>
            <w:r>
              <w:rPr>
                <w:b w:val="0"/>
                <w:bCs/>
                <w:sz w:val="24"/>
              </w:rPr>
              <w:t xml:space="preserve">№  </w:t>
            </w:r>
            <w:r w:rsidR="00E82D1F">
              <w:rPr>
                <w:b w:val="0"/>
                <w:bCs/>
                <w:sz w:val="24"/>
              </w:rPr>
              <w:t>418</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jc w:val="both"/>
      </w:pPr>
      <w:r w:rsidRPr="00E319E4">
        <w:t>Глава администрации</w:t>
      </w:r>
      <w:r w:rsidRPr="00E319E4">
        <w:tab/>
      </w:r>
      <w:r>
        <w:t xml:space="preserve">                                                                           </w:t>
      </w:r>
      <w:r w:rsidR="00B46A40">
        <w:t xml:space="preserve">В.А. </w:t>
      </w:r>
      <w:proofErr w:type="spellStart"/>
      <w:r w:rsidR="00B46A40">
        <w:t>Барсков</w:t>
      </w:r>
      <w:proofErr w:type="spellEnd"/>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170E1E">
        <w:rPr>
          <w:rFonts w:ascii="Times New Roman" w:hAnsi="Times New Roman" w:cs="Times New Roman"/>
          <w:sz w:val="28"/>
          <w:szCs w:val="28"/>
        </w:rPr>
        <w:t xml:space="preserve">                    </w:t>
      </w:r>
      <w:r>
        <w:rPr>
          <w:rFonts w:ascii="Times New Roman" w:hAnsi="Times New Roman" w:cs="Times New Roman"/>
          <w:sz w:val="28"/>
          <w:szCs w:val="28"/>
        </w:rPr>
        <w:t xml:space="preserve"> </w:t>
      </w:r>
      <w:r w:rsidR="00834D22">
        <w:rPr>
          <w:rFonts w:ascii="Times New Roman" w:hAnsi="Times New Roman" w:cs="Times New Roman"/>
          <w:sz w:val="28"/>
          <w:szCs w:val="28"/>
        </w:rPr>
        <w:t xml:space="preserve">   № </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п. Балакирево</w:t>
      </w: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170E1E">
            <w:pPr>
              <w:rPr>
                <w:sz w:val="24"/>
                <w:szCs w:val="24"/>
              </w:rPr>
            </w:pPr>
            <w:r w:rsidRPr="00DC38F1">
              <w:rPr>
                <w:sz w:val="24"/>
                <w:szCs w:val="24"/>
              </w:rPr>
              <w:t>201</w:t>
            </w:r>
            <w:r>
              <w:rPr>
                <w:sz w:val="24"/>
                <w:szCs w:val="24"/>
              </w:rPr>
              <w:t>9</w:t>
            </w:r>
            <w:r w:rsidRPr="00DC38F1">
              <w:rPr>
                <w:sz w:val="24"/>
                <w:szCs w:val="24"/>
              </w:rPr>
              <w:t>-202</w:t>
            </w:r>
            <w:r w:rsidR="00170E1E">
              <w:rPr>
                <w:sz w:val="24"/>
                <w:szCs w:val="24"/>
              </w:rPr>
              <w:t>6</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170E1E">
              <w:rPr>
                <w:rFonts w:ascii="Times New Roman" w:hAnsi="Times New Roman" w:cs="Times New Roman"/>
                <w:sz w:val="24"/>
                <w:szCs w:val="24"/>
              </w:rPr>
              <w:t>6594,64781</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170E1E">
              <w:rPr>
                <w:rFonts w:ascii="Times New Roman" w:hAnsi="Times New Roman" w:cs="Times New Roman"/>
                <w:sz w:val="24"/>
                <w:szCs w:val="24"/>
              </w:rPr>
              <w:t>5240,34935</w:t>
            </w:r>
            <w:r>
              <w:rPr>
                <w:rFonts w:ascii="Times New Roman" w:hAnsi="Times New Roman" w:cs="Times New Roman"/>
                <w:sz w:val="24"/>
                <w:szCs w:val="24"/>
              </w:rPr>
              <w:t>1</w:t>
            </w:r>
            <w:r w:rsidRPr="008917AF">
              <w:rPr>
                <w:rFonts w:ascii="Times New Roman" w:hAnsi="Times New Roman" w:cs="Times New Roman"/>
                <w:sz w:val="24"/>
                <w:szCs w:val="24"/>
              </w:rPr>
              <w:t xml:space="preserve"> тыс. рублей.</w:t>
            </w:r>
          </w:p>
          <w:p w:rsidR="00170E1E" w:rsidRDefault="00170E1E" w:rsidP="00A74C20">
            <w:pPr>
              <w:pStyle w:val="ConsPlusNormal"/>
              <w:ind w:firstLine="188"/>
              <w:rPr>
                <w:rFonts w:ascii="Times New Roman" w:hAnsi="Times New Roman" w:cs="Times New Roman"/>
                <w:sz w:val="24"/>
                <w:szCs w:val="24"/>
              </w:rPr>
            </w:pPr>
            <w:r>
              <w:rPr>
                <w:rFonts w:ascii="Times New Roman" w:hAnsi="Times New Roman" w:cs="Times New Roman"/>
                <w:sz w:val="24"/>
                <w:szCs w:val="24"/>
              </w:rPr>
              <w:t>2024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2025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2026 год – 0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170E1E" w:rsidRPr="00170E1E">
              <w:rPr>
                <w:rFonts w:ascii="Times New Roman" w:hAnsi="Times New Roman" w:cs="Times New Roman"/>
                <w:sz w:val="24"/>
                <w:szCs w:val="24"/>
              </w:rPr>
              <w:t>1096,96227</w:t>
            </w:r>
            <w:r w:rsidRPr="00F33A4C">
              <w:rPr>
                <w:rFonts w:ascii="Times New Roman" w:hAnsi="Times New Roman" w:cs="Times New Roman"/>
                <w:sz w:val="24"/>
                <w:szCs w:val="24"/>
              </w:rPr>
              <w:t>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местный бюджет –</w:t>
            </w:r>
            <w:r w:rsidR="00170E1E">
              <w:rPr>
                <w:rFonts w:ascii="Times New Roman" w:hAnsi="Times New Roman" w:cs="Times New Roman"/>
                <w:sz w:val="24"/>
                <w:szCs w:val="24"/>
              </w:rPr>
              <w:t>54</w:t>
            </w:r>
            <w:r w:rsidR="00DE350F">
              <w:rPr>
                <w:rFonts w:ascii="Times New Roman" w:hAnsi="Times New Roman" w:cs="Times New Roman"/>
                <w:sz w:val="24"/>
                <w:szCs w:val="24"/>
              </w:rPr>
              <w:t>97,68554</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lastRenderedPageBreak/>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Pr="00D26A3A">
        <w:rPr>
          <w:color w:val="000000"/>
          <w:sz w:val="24"/>
          <w:szCs w:val="24"/>
        </w:rPr>
        <w:t>Балакиревски</w:t>
      </w:r>
      <w:r>
        <w:rPr>
          <w:color w:val="000000"/>
          <w:sz w:val="24"/>
          <w:szCs w:val="24"/>
        </w:rPr>
        <w:t>е</w:t>
      </w:r>
      <w:proofErr w:type="spellEnd"/>
      <w:r>
        <w:rPr>
          <w:color w:val="000000"/>
          <w:sz w:val="24"/>
          <w:szCs w:val="24"/>
        </w:rPr>
        <w:t xml:space="preserve"> тепловые сети».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ООО </w:t>
      </w:r>
      <w:r w:rsidRPr="00D26A3A">
        <w:rPr>
          <w:color w:val="000000"/>
          <w:sz w:val="24"/>
          <w:szCs w:val="24"/>
        </w:rPr>
        <w:t>«</w:t>
      </w:r>
      <w:proofErr w:type="spellStart"/>
      <w:r w:rsidRPr="00D26A3A">
        <w:rPr>
          <w:color w:val="000000"/>
          <w:sz w:val="24"/>
          <w:szCs w:val="24"/>
        </w:rPr>
        <w:t>Балакиревские</w:t>
      </w:r>
      <w:proofErr w:type="spellEnd"/>
      <w:r w:rsidRPr="00D26A3A">
        <w:rPr>
          <w:color w:val="000000"/>
          <w:sz w:val="24"/>
          <w:szCs w:val="24"/>
        </w:rPr>
        <w:t xml:space="preserve"> тепловые сети»,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lastRenderedPageBreak/>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w:t>
      </w:r>
      <w:r w:rsidRPr="0062026A">
        <w:rPr>
          <w:rFonts w:ascii="Times New Roman" w:hAnsi="Times New Roman" w:cs="Times New Roman"/>
          <w:sz w:val="24"/>
          <w:szCs w:val="24"/>
        </w:rPr>
        <w:lastRenderedPageBreak/>
        <w:t>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8019CD"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170E1E">
        <w:rPr>
          <w:sz w:val="24"/>
          <w:szCs w:val="24"/>
        </w:rPr>
        <w:t>6</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8019CD"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0636" w:type="dxa"/>
        <w:tblInd w:w="75" w:type="dxa"/>
        <w:tblLayout w:type="fixed"/>
        <w:tblCellMar>
          <w:top w:w="75" w:type="dxa"/>
          <w:left w:w="75" w:type="dxa"/>
          <w:bottom w:w="75" w:type="dxa"/>
          <w:right w:w="75" w:type="dxa"/>
        </w:tblCellMar>
        <w:tblLook w:val="0000"/>
      </w:tblPr>
      <w:tblGrid>
        <w:gridCol w:w="498"/>
        <w:gridCol w:w="5164"/>
        <w:gridCol w:w="700"/>
        <w:gridCol w:w="718"/>
        <w:gridCol w:w="709"/>
        <w:gridCol w:w="712"/>
        <w:gridCol w:w="709"/>
        <w:gridCol w:w="713"/>
        <w:gridCol w:w="713"/>
      </w:tblGrid>
      <w:tr w:rsidR="0071293C" w:rsidTr="0071293C">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5164"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pPr>
            <w:r>
              <w:t xml:space="preserve">Наименование показателя </w:t>
            </w:r>
          </w:p>
          <w:p w:rsidR="0071293C" w:rsidRDefault="0071293C" w:rsidP="00A04A9A">
            <w:pPr>
              <w:pStyle w:val="ConsPlusCell"/>
              <w:jc w:val="center"/>
            </w:pPr>
            <w:r>
              <w:t>(целевого индикатора) Программы</w:t>
            </w:r>
          </w:p>
        </w:tc>
        <w:tc>
          <w:tcPr>
            <w:tcW w:w="700" w:type="dxa"/>
            <w:vMerge w:val="restart"/>
            <w:tcBorders>
              <w:top w:val="single" w:sz="4" w:space="0" w:color="000000"/>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t xml:space="preserve">Ед. </w:t>
            </w:r>
            <w:r>
              <w:br/>
            </w:r>
            <w:proofErr w:type="spellStart"/>
            <w:r>
              <w:t>изм</w:t>
            </w:r>
            <w:proofErr w:type="spellEnd"/>
            <w:r>
              <w:t>.</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1293C" w:rsidRDefault="0071293C" w:rsidP="00A04A9A">
            <w:pPr>
              <w:pStyle w:val="ConsPlusCell"/>
              <w:jc w:val="center"/>
            </w:pPr>
            <w:r>
              <w:rPr>
                <w:bCs/>
              </w:rPr>
              <w:t>Значение показателя по годам</w:t>
            </w:r>
          </w:p>
        </w:tc>
        <w:tc>
          <w:tcPr>
            <w:tcW w:w="713" w:type="dxa"/>
            <w:tcBorders>
              <w:top w:val="single" w:sz="4" w:space="0" w:color="000000"/>
              <w:left w:val="single" w:sz="4" w:space="0" w:color="000000"/>
              <w:bottom w:val="single" w:sz="4" w:space="0" w:color="000000"/>
              <w:right w:val="single" w:sz="4" w:space="0" w:color="000000"/>
            </w:tcBorders>
          </w:tcPr>
          <w:p w:rsidR="0071293C" w:rsidRDefault="0071293C" w:rsidP="00A04A9A">
            <w:pPr>
              <w:pStyle w:val="ConsPlusCell"/>
              <w:jc w:val="center"/>
              <w:rPr>
                <w:bCs/>
              </w:rPr>
            </w:pPr>
          </w:p>
        </w:tc>
      </w:tr>
      <w:tr w:rsidR="0071293C" w:rsidTr="0071293C">
        <w:tc>
          <w:tcPr>
            <w:tcW w:w="498"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5164"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00" w:type="dxa"/>
            <w:vMerge/>
            <w:tcBorders>
              <w:left w:val="single" w:sz="4" w:space="0" w:color="000000"/>
              <w:bottom w:val="single" w:sz="4" w:space="0" w:color="000000"/>
            </w:tcBorders>
            <w:shd w:val="clear" w:color="auto" w:fill="auto"/>
            <w:vAlign w:val="center"/>
          </w:tcPr>
          <w:p w:rsidR="0071293C" w:rsidRDefault="0071293C" w:rsidP="00A04A9A">
            <w:pPr>
              <w:pStyle w:val="ConsPlusCell"/>
              <w:snapToGrid w:val="0"/>
              <w:jc w:val="center"/>
            </w:pPr>
          </w:p>
        </w:tc>
        <w:tc>
          <w:tcPr>
            <w:tcW w:w="718" w:type="dxa"/>
            <w:tcBorders>
              <w:left w:val="single" w:sz="4" w:space="0" w:color="000000"/>
              <w:bottom w:val="single" w:sz="4" w:space="0" w:color="000000"/>
            </w:tcBorders>
            <w:shd w:val="clear" w:color="auto" w:fill="auto"/>
            <w:vAlign w:val="center"/>
          </w:tcPr>
          <w:p w:rsidR="0071293C" w:rsidRDefault="0071293C"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rPr>
                <w:bCs/>
              </w:rPr>
            </w:pPr>
            <w:r>
              <w:rPr>
                <w:bCs/>
              </w:rPr>
              <w:t>2020</w:t>
            </w:r>
          </w:p>
        </w:tc>
        <w:tc>
          <w:tcPr>
            <w:tcW w:w="712" w:type="dxa"/>
            <w:tcBorders>
              <w:left w:val="single" w:sz="4" w:space="0" w:color="auto"/>
              <w:bottom w:val="single" w:sz="4" w:space="0" w:color="000000"/>
            </w:tcBorders>
            <w:shd w:val="clear" w:color="auto" w:fill="auto"/>
            <w:vAlign w:val="center"/>
          </w:tcPr>
          <w:p w:rsidR="0071293C" w:rsidRDefault="0071293C"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71293C" w:rsidRDefault="0071293C" w:rsidP="00A04A9A">
            <w:pPr>
              <w:pStyle w:val="ConsPlusCell"/>
              <w:jc w:val="center"/>
            </w:pPr>
            <w:r>
              <w:rPr>
                <w:bCs/>
              </w:rPr>
              <w:t>2022</w:t>
            </w:r>
          </w:p>
        </w:tc>
        <w:tc>
          <w:tcPr>
            <w:tcW w:w="713" w:type="dxa"/>
            <w:tcBorders>
              <w:left w:val="single" w:sz="4" w:space="0" w:color="auto"/>
              <w:bottom w:val="single" w:sz="4" w:space="0" w:color="000000"/>
              <w:right w:val="single" w:sz="4" w:space="0" w:color="000000"/>
            </w:tcBorders>
            <w:shd w:val="clear" w:color="auto" w:fill="auto"/>
            <w:vAlign w:val="center"/>
          </w:tcPr>
          <w:p w:rsidR="0071293C" w:rsidRDefault="0071293C" w:rsidP="00A04A9A">
            <w:pPr>
              <w:pStyle w:val="ConsPlusCell"/>
              <w:jc w:val="center"/>
            </w:pPr>
            <w:r>
              <w:t>2023</w:t>
            </w:r>
          </w:p>
        </w:tc>
        <w:tc>
          <w:tcPr>
            <w:tcW w:w="713" w:type="dxa"/>
            <w:tcBorders>
              <w:left w:val="single" w:sz="4" w:space="0" w:color="auto"/>
              <w:bottom w:val="single" w:sz="4" w:space="0" w:color="000000"/>
              <w:right w:val="single" w:sz="4" w:space="0" w:color="000000"/>
            </w:tcBorders>
          </w:tcPr>
          <w:p w:rsidR="0071293C" w:rsidRDefault="0071293C" w:rsidP="00A04A9A">
            <w:pPr>
              <w:pStyle w:val="ConsPlusCell"/>
              <w:jc w:val="center"/>
            </w:pPr>
            <w:r>
              <w:t>2024</w:t>
            </w:r>
          </w:p>
        </w:tc>
      </w:tr>
      <w:tr w:rsidR="0071293C" w:rsidTr="0071293C">
        <w:trPr>
          <w:trHeight w:val="531"/>
        </w:trPr>
        <w:tc>
          <w:tcPr>
            <w:tcW w:w="498" w:type="dxa"/>
            <w:tcBorders>
              <w:left w:val="single" w:sz="4" w:space="0" w:color="000000"/>
              <w:bottom w:val="single" w:sz="4" w:space="0" w:color="auto"/>
            </w:tcBorders>
            <w:shd w:val="clear" w:color="auto" w:fill="auto"/>
          </w:tcPr>
          <w:p w:rsidR="0071293C" w:rsidRDefault="0071293C" w:rsidP="00A04A9A">
            <w:pPr>
              <w:pStyle w:val="ConsPlusCell"/>
            </w:pPr>
            <w:r>
              <w:t>1.</w:t>
            </w:r>
          </w:p>
        </w:tc>
        <w:tc>
          <w:tcPr>
            <w:tcW w:w="5164" w:type="dxa"/>
            <w:tcBorders>
              <w:left w:val="single" w:sz="4" w:space="0" w:color="000000"/>
              <w:bottom w:val="single" w:sz="4" w:space="0" w:color="auto"/>
            </w:tcBorders>
            <w:shd w:val="clear" w:color="auto" w:fill="auto"/>
          </w:tcPr>
          <w:p w:rsidR="0071293C" w:rsidRDefault="0071293C" w:rsidP="00A04A9A">
            <w:pPr>
              <w:pStyle w:val="ConsPlusCell"/>
            </w:pPr>
            <w:r w:rsidRPr="00B805CE">
              <w:rPr>
                <w:color w:val="000000"/>
              </w:rPr>
              <w:t>КПД котельного оборудования при сжигании природного газа.</w:t>
            </w:r>
          </w:p>
        </w:tc>
        <w:tc>
          <w:tcPr>
            <w:tcW w:w="700" w:type="dxa"/>
            <w:tcBorders>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90</w:t>
            </w:r>
          </w:p>
        </w:tc>
        <w:tc>
          <w:tcPr>
            <w:tcW w:w="712" w:type="dxa"/>
            <w:tcBorders>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92</w:t>
            </w:r>
          </w:p>
        </w:tc>
        <w:tc>
          <w:tcPr>
            <w:tcW w:w="713" w:type="dxa"/>
            <w:tcBorders>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sidRPr="00B805CE">
              <w:rPr>
                <w:sz w:val="24"/>
                <w:szCs w:val="24"/>
              </w:rPr>
              <w:t>93</w:t>
            </w:r>
          </w:p>
        </w:tc>
        <w:tc>
          <w:tcPr>
            <w:tcW w:w="713" w:type="dxa"/>
            <w:tcBorders>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Pr="00B805CE" w:rsidRDefault="0071293C" w:rsidP="00A04A9A">
            <w:pPr>
              <w:jc w:val="center"/>
              <w:rPr>
                <w:sz w:val="24"/>
                <w:szCs w:val="24"/>
              </w:rPr>
            </w:pPr>
            <w:r>
              <w:rPr>
                <w:sz w:val="24"/>
                <w:szCs w:val="24"/>
              </w:rPr>
              <w:t>94</w:t>
            </w:r>
          </w:p>
        </w:tc>
      </w:tr>
      <w:tr w:rsidR="0071293C" w:rsidTr="0071293C">
        <w:trPr>
          <w:trHeight w:val="1182"/>
        </w:trPr>
        <w:tc>
          <w:tcPr>
            <w:tcW w:w="498"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2.</w:t>
            </w:r>
          </w:p>
        </w:tc>
        <w:tc>
          <w:tcPr>
            <w:tcW w:w="5164" w:type="dxa"/>
            <w:tcBorders>
              <w:top w:val="single" w:sz="4" w:space="0" w:color="auto"/>
              <w:left w:val="single" w:sz="4" w:space="0" w:color="000000"/>
              <w:bottom w:val="single" w:sz="4" w:space="0" w:color="auto"/>
            </w:tcBorders>
            <w:shd w:val="clear" w:color="auto" w:fill="auto"/>
          </w:tcPr>
          <w:p w:rsidR="0071293C" w:rsidRDefault="0071293C"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0"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pStyle w:val="ConsPlusCell"/>
              <w:jc w:val="center"/>
            </w:pPr>
            <w:r>
              <w:t>%</w:t>
            </w:r>
          </w:p>
        </w:tc>
        <w:tc>
          <w:tcPr>
            <w:tcW w:w="718" w:type="dxa"/>
            <w:tcBorders>
              <w:top w:val="single" w:sz="4" w:space="0" w:color="auto"/>
              <w:left w:val="single" w:sz="4" w:space="0" w:color="000000"/>
              <w:bottom w:val="single" w:sz="4" w:space="0" w:color="auto"/>
            </w:tcBorders>
            <w:shd w:val="clear" w:color="auto" w:fill="auto"/>
            <w:vAlign w:val="center"/>
          </w:tcPr>
          <w:p w:rsidR="0071293C" w:rsidRDefault="0071293C"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rPr>
                <w:sz w:val="24"/>
                <w:szCs w:val="24"/>
              </w:rPr>
            </w:pPr>
            <w:r>
              <w:rPr>
                <w:sz w:val="24"/>
                <w:szCs w:val="24"/>
              </w:rPr>
              <w:t>60</w:t>
            </w:r>
          </w:p>
        </w:tc>
        <w:tc>
          <w:tcPr>
            <w:tcW w:w="712" w:type="dxa"/>
            <w:tcBorders>
              <w:top w:val="single" w:sz="4" w:space="0" w:color="auto"/>
              <w:left w:val="single" w:sz="4" w:space="0" w:color="auto"/>
              <w:bottom w:val="single" w:sz="4" w:space="0" w:color="auto"/>
            </w:tcBorders>
            <w:shd w:val="clear" w:color="auto" w:fill="auto"/>
            <w:vAlign w:val="center"/>
          </w:tcPr>
          <w:p w:rsidR="0071293C" w:rsidRDefault="0071293C"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71293C" w:rsidRDefault="0071293C" w:rsidP="00A04A9A">
            <w:pPr>
              <w:jc w:val="center"/>
            </w:pPr>
            <w:r>
              <w:rPr>
                <w:sz w:val="24"/>
                <w:szCs w:val="24"/>
              </w:rPr>
              <w:t>40</w:t>
            </w:r>
          </w:p>
        </w:tc>
        <w:tc>
          <w:tcPr>
            <w:tcW w:w="713" w:type="dxa"/>
            <w:tcBorders>
              <w:top w:val="single" w:sz="4" w:space="0" w:color="auto"/>
              <w:left w:val="single" w:sz="4" w:space="0" w:color="auto"/>
              <w:bottom w:val="single" w:sz="4" w:space="0" w:color="auto"/>
              <w:right w:val="single" w:sz="4" w:space="0" w:color="000000"/>
            </w:tcBorders>
            <w:shd w:val="clear" w:color="auto" w:fill="auto"/>
            <w:vAlign w:val="center"/>
          </w:tcPr>
          <w:p w:rsidR="0071293C" w:rsidRPr="00B805CE" w:rsidRDefault="0071293C" w:rsidP="00A04A9A">
            <w:pPr>
              <w:jc w:val="center"/>
              <w:rPr>
                <w:sz w:val="24"/>
                <w:szCs w:val="24"/>
              </w:rPr>
            </w:pPr>
            <w:r>
              <w:rPr>
                <w:sz w:val="24"/>
                <w:szCs w:val="24"/>
              </w:rPr>
              <w:t>2</w:t>
            </w:r>
            <w:r w:rsidRPr="00B805CE">
              <w:rPr>
                <w:sz w:val="24"/>
                <w:szCs w:val="24"/>
              </w:rPr>
              <w:t>0</w:t>
            </w:r>
          </w:p>
        </w:tc>
        <w:tc>
          <w:tcPr>
            <w:tcW w:w="713" w:type="dxa"/>
            <w:tcBorders>
              <w:top w:val="single" w:sz="4" w:space="0" w:color="auto"/>
              <w:left w:val="single" w:sz="4" w:space="0" w:color="auto"/>
              <w:bottom w:val="single" w:sz="4" w:space="0" w:color="auto"/>
              <w:right w:val="single" w:sz="4" w:space="0" w:color="000000"/>
            </w:tcBorders>
          </w:tcPr>
          <w:p w:rsidR="0071293C" w:rsidRDefault="0071293C" w:rsidP="00A04A9A">
            <w:pPr>
              <w:jc w:val="center"/>
              <w:rPr>
                <w:sz w:val="24"/>
                <w:szCs w:val="24"/>
              </w:rPr>
            </w:pPr>
          </w:p>
          <w:p w:rsidR="0071293C" w:rsidRDefault="0071293C" w:rsidP="00A04A9A">
            <w:pPr>
              <w:jc w:val="center"/>
              <w:rPr>
                <w:sz w:val="24"/>
                <w:szCs w:val="24"/>
              </w:rPr>
            </w:pPr>
          </w:p>
          <w:p w:rsidR="0071293C" w:rsidRDefault="0071293C" w:rsidP="00A04A9A">
            <w:pPr>
              <w:jc w:val="center"/>
              <w:rPr>
                <w:sz w:val="24"/>
                <w:szCs w:val="24"/>
              </w:rPr>
            </w:pPr>
            <w:r>
              <w:rPr>
                <w:sz w:val="24"/>
                <w:szCs w:val="24"/>
              </w:rPr>
              <w:t>15</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9811"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03"/>
        <w:gridCol w:w="708"/>
        <w:gridCol w:w="993"/>
        <w:gridCol w:w="1134"/>
        <w:gridCol w:w="850"/>
        <w:gridCol w:w="851"/>
        <w:gridCol w:w="567"/>
        <w:gridCol w:w="567"/>
        <w:gridCol w:w="567"/>
      </w:tblGrid>
      <w:tr w:rsidR="00170E1E" w:rsidTr="00DE2819">
        <w:tc>
          <w:tcPr>
            <w:tcW w:w="1871" w:type="dxa"/>
            <w:vMerge w:val="restart"/>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1703" w:type="dxa"/>
            <w:vMerge w:val="restart"/>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6237" w:type="dxa"/>
            <w:gridSpan w:val="8"/>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170E1E" w:rsidTr="00170E1E">
        <w:tc>
          <w:tcPr>
            <w:tcW w:w="1871" w:type="dxa"/>
            <w:vMerge/>
          </w:tcPr>
          <w:p w:rsidR="00170E1E" w:rsidRPr="00916B38" w:rsidRDefault="00170E1E" w:rsidP="00634502">
            <w:pPr>
              <w:rPr>
                <w:b/>
              </w:rPr>
            </w:pPr>
          </w:p>
        </w:tc>
        <w:tc>
          <w:tcPr>
            <w:tcW w:w="1703" w:type="dxa"/>
            <w:vMerge/>
          </w:tcPr>
          <w:p w:rsidR="00170E1E" w:rsidRPr="00916B38" w:rsidRDefault="00170E1E" w:rsidP="00634502">
            <w:pPr>
              <w:rPr>
                <w:b/>
              </w:rPr>
            </w:pPr>
          </w:p>
        </w:tc>
        <w:tc>
          <w:tcPr>
            <w:tcW w:w="708"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2019 </w:t>
            </w:r>
          </w:p>
        </w:tc>
        <w:tc>
          <w:tcPr>
            <w:tcW w:w="993"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2020 </w:t>
            </w:r>
          </w:p>
        </w:tc>
        <w:tc>
          <w:tcPr>
            <w:tcW w:w="1134"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2021 </w:t>
            </w:r>
          </w:p>
        </w:tc>
        <w:tc>
          <w:tcPr>
            <w:tcW w:w="850"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2022 </w:t>
            </w:r>
          </w:p>
        </w:tc>
        <w:tc>
          <w:tcPr>
            <w:tcW w:w="851" w:type="dxa"/>
          </w:tcPr>
          <w:p w:rsidR="00170E1E" w:rsidRPr="00916B38" w:rsidRDefault="00170E1E"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2023 </w:t>
            </w:r>
          </w:p>
        </w:tc>
        <w:tc>
          <w:tcPr>
            <w:tcW w:w="567" w:type="dxa"/>
          </w:tcPr>
          <w:p w:rsidR="00170E1E" w:rsidRPr="00916B38" w:rsidRDefault="00170E1E"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2024</w:t>
            </w:r>
          </w:p>
        </w:tc>
        <w:tc>
          <w:tcPr>
            <w:tcW w:w="567" w:type="dxa"/>
          </w:tcPr>
          <w:p w:rsidR="00170E1E" w:rsidRPr="00916B38" w:rsidRDefault="00170E1E"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2025</w:t>
            </w:r>
          </w:p>
        </w:tc>
        <w:tc>
          <w:tcPr>
            <w:tcW w:w="567" w:type="dxa"/>
          </w:tcPr>
          <w:p w:rsidR="00170E1E" w:rsidRPr="00916B38" w:rsidRDefault="00170E1E"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2026</w:t>
            </w:r>
          </w:p>
        </w:tc>
      </w:tr>
      <w:tr w:rsidR="00170E1E" w:rsidTr="00170E1E">
        <w:tc>
          <w:tcPr>
            <w:tcW w:w="1871"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1703"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708" w:type="dxa"/>
          </w:tcPr>
          <w:p w:rsidR="00170E1E" w:rsidRPr="00916B38" w:rsidRDefault="00170E1E"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993"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134"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850" w:type="dxa"/>
          </w:tcPr>
          <w:p w:rsidR="00170E1E" w:rsidRPr="00916B38" w:rsidRDefault="00170E1E"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851" w:type="dxa"/>
          </w:tcPr>
          <w:p w:rsidR="00170E1E" w:rsidRPr="00916B38" w:rsidRDefault="00170E1E"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c>
          <w:tcPr>
            <w:tcW w:w="567" w:type="dxa"/>
          </w:tcPr>
          <w:p w:rsidR="00170E1E" w:rsidRPr="00916B38" w:rsidRDefault="00170E1E"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8</w:t>
            </w:r>
          </w:p>
        </w:tc>
        <w:tc>
          <w:tcPr>
            <w:tcW w:w="567" w:type="dxa"/>
          </w:tcPr>
          <w:p w:rsidR="00170E1E" w:rsidRPr="00916B38" w:rsidRDefault="00170E1E"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9</w:t>
            </w:r>
          </w:p>
        </w:tc>
        <w:tc>
          <w:tcPr>
            <w:tcW w:w="567" w:type="dxa"/>
          </w:tcPr>
          <w:p w:rsidR="00170E1E" w:rsidRPr="00916B38" w:rsidRDefault="00170E1E"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10</w:t>
            </w:r>
          </w:p>
        </w:tc>
      </w:tr>
      <w:tr w:rsidR="00170E1E" w:rsidTr="00170E1E">
        <w:trPr>
          <w:trHeight w:val="512"/>
        </w:trPr>
        <w:tc>
          <w:tcPr>
            <w:tcW w:w="1871" w:type="dxa"/>
            <w:vMerge w:val="restart"/>
          </w:tcPr>
          <w:p w:rsidR="00170E1E" w:rsidRPr="00916B38" w:rsidRDefault="00170E1E"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1703" w:type="dxa"/>
          </w:tcPr>
          <w:p w:rsidR="00170E1E" w:rsidRPr="00916B38" w:rsidRDefault="00170E1E"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708"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170E1E" w:rsidTr="00170E1E">
        <w:trPr>
          <w:trHeight w:val="120"/>
        </w:trPr>
        <w:tc>
          <w:tcPr>
            <w:tcW w:w="1871" w:type="dxa"/>
            <w:vMerge/>
          </w:tcPr>
          <w:p w:rsidR="00170E1E" w:rsidRPr="00916B38" w:rsidRDefault="00170E1E" w:rsidP="00634502">
            <w:pPr>
              <w:pStyle w:val="ConsPlusNormal"/>
              <w:rPr>
                <w:rFonts w:ascii="Times New Roman" w:hAnsi="Times New Roman" w:cs="Times New Roman"/>
                <w:szCs w:val="22"/>
              </w:rPr>
            </w:pPr>
          </w:p>
        </w:tc>
        <w:tc>
          <w:tcPr>
            <w:tcW w:w="1703" w:type="dxa"/>
          </w:tcPr>
          <w:p w:rsidR="00170E1E" w:rsidRDefault="00170E1E"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708"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134"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170E1E" w:rsidRPr="00916B38" w:rsidRDefault="00170E1E"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170E1E" w:rsidTr="00170E1E">
        <w:tc>
          <w:tcPr>
            <w:tcW w:w="1871" w:type="dxa"/>
            <w:vMerge/>
          </w:tcPr>
          <w:p w:rsidR="00170E1E" w:rsidRPr="00916B38" w:rsidRDefault="00170E1E" w:rsidP="00634502"/>
        </w:tc>
        <w:tc>
          <w:tcPr>
            <w:tcW w:w="1703" w:type="dxa"/>
          </w:tcPr>
          <w:p w:rsidR="00170E1E" w:rsidRPr="00916B38" w:rsidRDefault="00170E1E"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708" w:type="dxa"/>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134" w:type="dxa"/>
            <w:shd w:val="clear" w:color="auto" w:fill="auto"/>
            <w:vAlign w:val="center"/>
          </w:tcPr>
          <w:p w:rsidR="00170E1E" w:rsidRPr="00916B38"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170E1E" w:rsidRPr="00916B38" w:rsidRDefault="00170E1E"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170E1E" w:rsidRPr="00916B38" w:rsidRDefault="00BA1E0A" w:rsidP="00634502">
            <w:pPr>
              <w:pStyle w:val="ConsPlusNormal"/>
              <w:ind w:firstLine="0"/>
              <w:jc w:val="center"/>
              <w:rPr>
                <w:rFonts w:ascii="Times New Roman" w:hAnsi="Times New Roman" w:cs="Times New Roman"/>
                <w:szCs w:val="22"/>
              </w:rPr>
            </w:pPr>
            <w:r>
              <w:rPr>
                <w:rFonts w:ascii="Times New Roman" w:hAnsi="Times New Roman" w:cs="Times New Roman"/>
                <w:szCs w:val="22"/>
              </w:rPr>
              <w:t>5240,34935</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170E1E" w:rsidRDefault="00170E1E"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BA1E0A" w:rsidTr="00170E1E">
        <w:tc>
          <w:tcPr>
            <w:tcW w:w="1871" w:type="dxa"/>
            <w:vMerge/>
          </w:tcPr>
          <w:p w:rsidR="00BA1E0A" w:rsidRPr="00916B38" w:rsidRDefault="00BA1E0A" w:rsidP="00634502"/>
        </w:tc>
        <w:tc>
          <w:tcPr>
            <w:tcW w:w="1703" w:type="dxa"/>
          </w:tcPr>
          <w:p w:rsidR="00BA1E0A" w:rsidRPr="00916B38" w:rsidRDefault="00BA1E0A"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708" w:type="dxa"/>
            <w:vAlign w:val="center"/>
          </w:tcPr>
          <w:p w:rsidR="00BA1E0A" w:rsidRPr="00DE5EED"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993" w:type="dxa"/>
            <w:shd w:val="clear" w:color="auto" w:fill="auto"/>
            <w:vAlign w:val="center"/>
          </w:tcPr>
          <w:p w:rsidR="00BA1E0A" w:rsidRPr="00DE5EED"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134" w:type="dxa"/>
            <w:shd w:val="clear" w:color="auto" w:fill="auto"/>
            <w:vAlign w:val="center"/>
          </w:tcPr>
          <w:p w:rsidR="00BA1E0A" w:rsidRPr="00DE5EED"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0" w:type="dxa"/>
            <w:shd w:val="clear" w:color="auto" w:fill="auto"/>
            <w:vAlign w:val="center"/>
          </w:tcPr>
          <w:p w:rsidR="00BA1E0A" w:rsidRPr="00DE5EED" w:rsidRDefault="00BA1E0A"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1" w:type="dxa"/>
            <w:shd w:val="clear" w:color="auto" w:fill="auto"/>
            <w:vAlign w:val="center"/>
          </w:tcPr>
          <w:p w:rsidR="00BA1E0A" w:rsidRPr="00BA1E0A" w:rsidRDefault="00BA1E0A" w:rsidP="004261D7">
            <w:pPr>
              <w:pStyle w:val="ConsPlusNormal"/>
              <w:ind w:firstLine="0"/>
              <w:jc w:val="center"/>
              <w:rPr>
                <w:rFonts w:ascii="Times New Roman" w:hAnsi="Times New Roman" w:cs="Times New Roman"/>
                <w:b/>
                <w:szCs w:val="22"/>
              </w:rPr>
            </w:pPr>
            <w:r w:rsidRPr="00BA1E0A">
              <w:rPr>
                <w:rFonts w:ascii="Times New Roman" w:hAnsi="Times New Roman" w:cs="Times New Roman"/>
                <w:b/>
                <w:szCs w:val="22"/>
              </w:rPr>
              <w:t>5240,34935</w:t>
            </w:r>
          </w:p>
        </w:tc>
        <w:tc>
          <w:tcPr>
            <w:tcW w:w="567" w:type="dxa"/>
          </w:tcPr>
          <w:p w:rsidR="00BA1E0A" w:rsidRPr="00170E1E"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BA1E0A" w:rsidRPr="00170E1E"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BA1E0A" w:rsidRPr="00170E1E" w:rsidRDefault="00BA1E0A"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r>
      <w:tr w:rsidR="00170E1E" w:rsidTr="009C7296">
        <w:tc>
          <w:tcPr>
            <w:tcW w:w="1871" w:type="dxa"/>
            <w:vMerge/>
          </w:tcPr>
          <w:p w:rsidR="00170E1E" w:rsidRPr="00916B38" w:rsidRDefault="00170E1E" w:rsidP="00634502"/>
        </w:tc>
        <w:tc>
          <w:tcPr>
            <w:tcW w:w="1703" w:type="dxa"/>
          </w:tcPr>
          <w:p w:rsidR="00170E1E" w:rsidRPr="00E31FBA" w:rsidRDefault="00170E1E" w:rsidP="00170E1E">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w:t>
            </w:r>
            <w:r>
              <w:rPr>
                <w:rFonts w:ascii="Times New Roman" w:hAnsi="Times New Roman" w:cs="Times New Roman"/>
                <w:b/>
                <w:szCs w:val="22"/>
              </w:rPr>
              <w:t>6</w:t>
            </w:r>
            <w:r w:rsidRPr="00E31FBA">
              <w:rPr>
                <w:rFonts w:ascii="Times New Roman" w:hAnsi="Times New Roman" w:cs="Times New Roman"/>
                <w:b/>
                <w:szCs w:val="22"/>
              </w:rPr>
              <w:t xml:space="preserve"> гг.</w:t>
            </w:r>
          </w:p>
        </w:tc>
        <w:tc>
          <w:tcPr>
            <w:tcW w:w="6237" w:type="dxa"/>
            <w:gridSpan w:val="8"/>
            <w:shd w:val="clear" w:color="auto" w:fill="auto"/>
          </w:tcPr>
          <w:p w:rsidR="00170E1E" w:rsidRDefault="00170E1E" w:rsidP="00BA1E0A">
            <w:pPr>
              <w:pStyle w:val="ConsPlusNormal"/>
              <w:ind w:firstLine="0"/>
              <w:jc w:val="center"/>
              <w:rPr>
                <w:rFonts w:ascii="Times New Roman" w:hAnsi="Times New Roman" w:cs="Times New Roman"/>
                <w:b/>
                <w:szCs w:val="22"/>
              </w:rPr>
            </w:pPr>
            <w:r>
              <w:rPr>
                <w:rFonts w:ascii="Times New Roman" w:hAnsi="Times New Roman" w:cs="Times New Roman"/>
                <w:b/>
                <w:szCs w:val="22"/>
              </w:rPr>
              <w:t>65</w:t>
            </w:r>
            <w:r w:rsidR="00BA1E0A">
              <w:rPr>
                <w:rFonts w:ascii="Times New Roman" w:hAnsi="Times New Roman" w:cs="Times New Roman"/>
                <w:b/>
                <w:szCs w:val="22"/>
              </w:rPr>
              <w:t>94,64781</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BA1E0A">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w:t>
            </w:r>
            <w:r w:rsidR="00BA1E0A">
              <w:rPr>
                <w:rFonts w:ascii="Times New Roman" w:hAnsi="Times New Roman" w:cs="Times New Roman"/>
                <w:sz w:val="24"/>
                <w:szCs w:val="24"/>
              </w:rPr>
              <w:t>3</w:t>
            </w:r>
          </w:p>
        </w:tc>
        <w:tc>
          <w:tcPr>
            <w:tcW w:w="1391"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sidR="00BA1E0A">
              <w:rPr>
                <w:rFonts w:ascii="Times New Roman" w:hAnsi="Times New Roman" w:cs="Times New Roman"/>
                <w:sz w:val="24"/>
                <w:szCs w:val="24"/>
              </w:rPr>
              <w:t>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lastRenderedPageBreak/>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533"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2022</w:t>
            </w:r>
            <w:r w:rsidR="00BA1E0A">
              <w:rPr>
                <w:rFonts w:ascii="Times New Roman" w:hAnsi="Times New Roman" w:cs="Times New Roman"/>
                <w:sz w:val="24"/>
                <w:szCs w:val="24"/>
              </w:rPr>
              <w:t>3</w:t>
            </w:r>
          </w:p>
        </w:tc>
        <w:tc>
          <w:tcPr>
            <w:tcW w:w="1108" w:type="dxa"/>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2022</w:t>
            </w:r>
            <w:r w:rsidR="00BA1E0A">
              <w:rPr>
                <w:rFonts w:ascii="Times New Roman" w:hAnsi="Times New Roman" w:cs="Times New Roman"/>
                <w:sz w:val="24"/>
                <w:szCs w:val="24"/>
              </w:rPr>
              <w:t>3</w:t>
            </w:r>
          </w:p>
        </w:tc>
        <w:tc>
          <w:tcPr>
            <w:tcW w:w="1417" w:type="dxa"/>
            <w:shd w:val="clear" w:color="auto" w:fill="auto"/>
            <w:vAlign w:val="center"/>
          </w:tcPr>
          <w:p w:rsidR="00A74C20" w:rsidRDefault="00BA1E0A" w:rsidP="00435FE9">
            <w:pPr>
              <w:jc w:val="center"/>
              <w:rPr>
                <w:sz w:val="24"/>
                <w:szCs w:val="24"/>
              </w:rPr>
            </w:pPr>
            <w:r>
              <w:rPr>
                <w:sz w:val="24"/>
                <w:szCs w:val="24"/>
              </w:rPr>
              <w:t>5240,34935</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BA1E0A" w:rsidP="00435FE9">
            <w:pPr>
              <w:jc w:val="center"/>
              <w:rPr>
                <w:sz w:val="24"/>
                <w:szCs w:val="24"/>
              </w:rPr>
            </w:pPr>
            <w:r>
              <w:rPr>
                <w:sz w:val="24"/>
                <w:szCs w:val="24"/>
              </w:rPr>
              <w:t>5240,34935</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BA1E0A"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6594,64781</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BA1E0A"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1096,96227</w:t>
            </w:r>
          </w:p>
        </w:tc>
        <w:tc>
          <w:tcPr>
            <w:tcW w:w="1559" w:type="dxa"/>
            <w:shd w:val="clear" w:color="auto" w:fill="auto"/>
            <w:vAlign w:val="center"/>
          </w:tcPr>
          <w:p w:rsidR="00A74C20" w:rsidRPr="00200BCA" w:rsidRDefault="00BA1E0A" w:rsidP="00BA1E0A">
            <w:pPr>
              <w:jc w:val="center"/>
              <w:rPr>
                <w:b/>
                <w:sz w:val="24"/>
                <w:szCs w:val="24"/>
                <w:highlight w:val="yellow"/>
              </w:rPr>
            </w:pPr>
            <w:r>
              <w:rPr>
                <w:b/>
                <w:sz w:val="24"/>
                <w:szCs w:val="24"/>
              </w:rPr>
              <w:t>5497,68554</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70E1E"/>
    <w:rsid w:val="001B1862"/>
    <w:rsid w:val="001C4AB9"/>
    <w:rsid w:val="001D1EFD"/>
    <w:rsid w:val="001D2DB6"/>
    <w:rsid w:val="001D6963"/>
    <w:rsid w:val="00200BCA"/>
    <w:rsid w:val="002A7FE8"/>
    <w:rsid w:val="002C0C43"/>
    <w:rsid w:val="002F4B17"/>
    <w:rsid w:val="00386188"/>
    <w:rsid w:val="003A4489"/>
    <w:rsid w:val="003C134B"/>
    <w:rsid w:val="00406CB9"/>
    <w:rsid w:val="00427EE6"/>
    <w:rsid w:val="00435FE9"/>
    <w:rsid w:val="00457240"/>
    <w:rsid w:val="004C7B35"/>
    <w:rsid w:val="004E7BBA"/>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19CD"/>
    <w:rsid w:val="00805AE9"/>
    <w:rsid w:val="00816004"/>
    <w:rsid w:val="00834D22"/>
    <w:rsid w:val="0085516C"/>
    <w:rsid w:val="00865FAB"/>
    <w:rsid w:val="00877CE4"/>
    <w:rsid w:val="00897FCC"/>
    <w:rsid w:val="00937D6B"/>
    <w:rsid w:val="00954025"/>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1E0A"/>
    <w:rsid w:val="00BA2201"/>
    <w:rsid w:val="00C006A1"/>
    <w:rsid w:val="00C24438"/>
    <w:rsid w:val="00C430A6"/>
    <w:rsid w:val="00C55810"/>
    <w:rsid w:val="00C60B12"/>
    <w:rsid w:val="00C76FFD"/>
    <w:rsid w:val="00C83171"/>
    <w:rsid w:val="00CB086B"/>
    <w:rsid w:val="00CD4B06"/>
    <w:rsid w:val="00D22A4B"/>
    <w:rsid w:val="00D27A1C"/>
    <w:rsid w:val="00D4488B"/>
    <w:rsid w:val="00D95A34"/>
    <w:rsid w:val="00DA1135"/>
    <w:rsid w:val="00DD02AF"/>
    <w:rsid w:val="00DD6B94"/>
    <w:rsid w:val="00DE22E3"/>
    <w:rsid w:val="00DE350F"/>
    <w:rsid w:val="00E2452E"/>
    <w:rsid w:val="00E6271A"/>
    <w:rsid w:val="00E660A4"/>
    <w:rsid w:val="00E80011"/>
    <w:rsid w:val="00E82D1F"/>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405E8-7365-4B77-9A70-08990A75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12</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 Windows</cp:lastModifiedBy>
  <cp:revision>61</cp:revision>
  <cp:lastPrinted>2022-12-26T12:46:00Z</cp:lastPrinted>
  <dcterms:created xsi:type="dcterms:W3CDTF">2019-03-13T07:47:00Z</dcterms:created>
  <dcterms:modified xsi:type="dcterms:W3CDTF">2023-12-14T12:31:00Z</dcterms:modified>
</cp:coreProperties>
</file>